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F4F" w:rsidRDefault="00A13F4F">
      <w:pPr>
        <w:spacing w:line="1600" w:lineRule="exact"/>
        <w:jc w:val="center"/>
        <w:outlineLvl w:val="0"/>
        <w:rPr>
          <w:rFonts w:ascii="宋体" w:hAnsi="宋体" w:hint="eastAsia"/>
          <w:sz w:val="120"/>
          <w:szCs w:val="120"/>
        </w:rPr>
      </w:pPr>
    </w:p>
    <w:p w:rsidR="00A13F4F" w:rsidRDefault="00BC3A7E">
      <w:pPr>
        <w:spacing w:line="1600" w:lineRule="exact"/>
        <w:jc w:val="center"/>
        <w:outlineLvl w:val="0"/>
        <w:rPr>
          <w:rFonts w:ascii="宋体" w:hAnsi="宋体"/>
          <w:sz w:val="120"/>
          <w:szCs w:val="120"/>
        </w:rPr>
      </w:pPr>
      <w:r>
        <w:rPr>
          <w:rFonts w:ascii="宋体" w:hAnsi="宋体" w:hint="eastAsia"/>
          <w:sz w:val="120"/>
          <w:szCs w:val="120"/>
        </w:rPr>
        <w:t>询价</w:t>
      </w:r>
      <w:r w:rsidR="00366A32">
        <w:rPr>
          <w:rFonts w:ascii="宋体" w:hAnsi="宋体" w:hint="eastAsia"/>
          <w:sz w:val="120"/>
          <w:szCs w:val="120"/>
        </w:rPr>
        <w:t>文件</w:t>
      </w: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jc w:val="center"/>
        <w:rPr>
          <w:rFonts w:ascii="宋体" w:hAnsi="宋体"/>
          <w:sz w:val="32"/>
        </w:rPr>
      </w:pPr>
    </w:p>
    <w:p w:rsidR="00A13F4F" w:rsidRDefault="00A13F4F">
      <w:pPr>
        <w:spacing w:line="500" w:lineRule="exact"/>
        <w:ind w:firstLineChars="650" w:firstLine="2080"/>
        <w:outlineLvl w:val="0"/>
        <w:rPr>
          <w:rFonts w:ascii="宋体" w:hAnsi="宋体"/>
          <w:sz w:val="32"/>
        </w:rPr>
      </w:pPr>
    </w:p>
    <w:p w:rsidR="00A13F4F" w:rsidRDefault="00366A32" w:rsidP="00595841">
      <w:pPr>
        <w:spacing w:line="500" w:lineRule="exact"/>
        <w:ind w:leftChars="515" w:left="2882" w:hangingChars="400" w:hanging="1440"/>
        <w:rPr>
          <w:rFonts w:ascii="宋体" w:hAnsi="宋体"/>
          <w:sz w:val="36"/>
          <w:szCs w:val="36"/>
        </w:rPr>
      </w:pPr>
      <w:r>
        <w:rPr>
          <w:rFonts w:ascii="宋体" w:hAnsi="宋体" w:hint="eastAsia"/>
          <w:sz w:val="36"/>
          <w:szCs w:val="36"/>
        </w:rPr>
        <w:t>项目编号：</w:t>
      </w:r>
      <w:r w:rsidR="00403322">
        <w:rPr>
          <w:rFonts w:ascii="宋体" w:hAnsi="宋体" w:hint="eastAsia"/>
          <w:sz w:val="36"/>
          <w:szCs w:val="36"/>
        </w:rPr>
        <w:t>20230716-1</w:t>
      </w:r>
    </w:p>
    <w:p w:rsidR="00A13F4F" w:rsidRDefault="00366A32" w:rsidP="00595841">
      <w:pPr>
        <w:spacing w:line="500" w:lineRule="exact"/>
        <w:ind w:leftChars="515" w:left="3242" w:hangingChars="500" w:hanging="1800"/>
        <w:rPr>
          <w:rFonts w:ascii="宋体" w:hAnsi="宋体"/>
          <w:sz w:val="36"/>
          <w:szCs w:val="36"/>
        </w:rPr>
      </w:pPr>
      <w:r>
        <w:rPr>
          <w:rFonts w:ascii="宋体" w:hAnsi="宋体" w:hint="eastAsia"/>
          <w:sz w:val="36"/>
          <w:szCs w:val="36"/>
        </w:rPr>
        <w:t>项目名称：</w:t>
      </w:r>
      <w:r w:rsidR="00403322">
        <w:rPr>
          <w:rFonts w:ascii="宋体" w:hAnsi="宋体" w:hint="eastAsia"/>
          <w:sz w:val="36"/>
          <w:szCs w:val="36"/>
        </w:rPr>
        <w:t>上桥校区学生公寓房间墙面修补及过道翻新项目</w:t>
      </w:r>
    </w:p>
    <w:p w:rsidR="00A13F4F" w:rsidRDefault="00366A32">
      <w:pPr>
        <w:spacing w:line="500" w:lineRule="exact"/>
        <w:ind w:firstLineChars="400" w:firstLine="1440"/>
        <w:rPr>
          <w:rFonts w:ascii="宋体" w:hAnsi="宋体"/>
          <w:sz w:val="36"/>
          <w:szCs w:val="36"/>
        </w:rPr>
      </w:pPr>
      <w:r>
        <w:rPr>
          <w:rFonts w:ascii="宋体" w:hAnsi="宋体" w:hint="eastAsia"/>
          <w:sz w:val="36"/>
          <w:szCs w:val="36"/>
        </w:rPr>
        <w:t xml:space="preserve">                           </w:t>
      </w:r>
    </w:p>
    <w:p w:rsidR="00A13F4F" w:rsidRDefault="00366A32">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A13F4F">
      <w:pPr>
        <w:spacing w:line="500" w:lineRule="exact"/>
        <w:ind w:firstLineChars="400" w:firstLine="1440"/>
        <w:rPr>
          <w:rFonts w:ascii="宋体" w:hAnsi="宋体"/>
          <w:sz w:val="36"/>
          <w:szCs w:val="36"/>
        </w:rPr>
      </w:pPr>
    </w:p>
    <w:p w:rsidR="00A13F4F" w:rsidRDefault="00366A32">
      <w:pPr>
        <w:spacing w:line="500" w:lineRule="exact"/>
        <w:ind w:firstLineChars="400" w:firstLine="1440"/>
        <w:jc w:val="center"/>
        <w:rPr>
          <w:rFonts w:ascii="宋体" w:hAnsi="宋体"/>
          <w:sz w:val="36"/>
          <w:szCs w:val="36"/>
        </w:rPr>
      </w:pPr>
      <w:r>
        <w:rPr>
          <w:rFonts w:ascii="宋体" w:hAnsi="宋体" w:hint="eastAsia"/>
          <w:sz w:val="36"/>
          <w:szCs w:val="36"/>
        </w:rPr>
        <w:t>重庆铁路运输高级技工学校</w:t>
      </w:r>
    </w:p>
    <w:p w:rsidR="00A13F4F" w:rsidRDefault="00366A32">
      <w:pPr>
        <w:spacing w:line="500" w:lineRule="exact"/>
        <w:ind w:firstLineChars="400" w:firstLine="1440"/>
        <w:jc w:val="center"/>
        <w:rPr>
          <w:b/>
          <w:sz w:val="44"/>
          <w:szCs w:val="44"/>
        </w:rPr>
      </w:pPr>
      <w:r>
        <w:rPr>
          <w:rFonts w:ascii="宋体" w:hAnsi="宋体" w:hint="eastAsia"/>
          <w:sz w:val="36"/>
          <w:szCs w:val="36"/>
        </w:rPr>
        <w:t>二〇二三年</w:t>
      </w:r>
      <w:r w:rsidR="00403322">
        <w:rPr>
          <w:rFonts w:ascii="宋体" w:hAnsi="宋体" w:hint="eastAsia"/>
          <w:sz w:val="36"/>
          <w:szCs w:val="36"/>
        </w:rPr>
        <w:t>七</w:t>
      </w:r>
      <w:r>
        <w:rPr>
          <w:rFonts w:ascii="宋体" w:hAnsi="宋体" w:hint="eastAsia"/>
          <w:sz w:val="36"/>
          <w:szCs w:val="36"/>
        </w:rPr>
        <w:t>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403322" w:rsidRDefault="00403322" w:rsidP="00403322">
      <w:pPr>
        <w:spacing w:line="540" w:lineRule="exact"/>
        <w:ind w:firstLine="660"/>
        <w:rPr>
          <w:rFonts w:ascii="宋体" w:hAnsi="宋体"/>
          <w:color w:val="000000"/>
          <w:szCs w:val="28"/>
        </w:rPr>
      </w:pPr>
      <w:r>
        <w:rPr>
          <w:rFonts w:ascii="宋体" w:hAnsi="宋体" w:cs="宋体" w:hint="eastAsia"/>
          <w:kern w:val="0"/>
          <w:szCs w:val="28"/>
        </w:rPr>
        <w:t>学校</w:t>
      </w:r>
      <w:r>
        <w:rPr>
          <w:rFonts w:ascii="宋体" w:hAnsi="宋体" w:hint="eastAsia"/>
          <w:color w:val="000000" w:themeColor="text1"/>
          <w:szCs w:val="28"/>
        </w:rPr>
        <w:t>上桥校区</w:t>
      </w:r>
      <w:r>
        <w:rPr>
          <w:rFonts w:ascii="宋体" w:hAnsi="宋体" w:cs="宋体" w:hint="eastAsia"/>
          <w:kern w:val="0"/>
          <w:szCs w:val="28"/>
        </w:rPr>
        <w:t>，为消除安全隐患，根据重庆市财政局及市经信委和学校相关采购文件规定，及</w:t>
      </w:r>
      <w:r>
        <w:rPr>
          <w:rFonts w:ascii="宋体" w:hAnsi="宋体" w:hint="eastAsia"/>
          <w:color w:val="000000"/>
          <w:szCs w:val="28"/>
        </w:rPr>
        <w:t>学校教育教学需要，</w:t>
      </w:r>
      <w:r>
        <w:rPr>
          <w:rFonts w:ascii="宋体" w:hAnsi="宋体" w:hint="eastAsia"/>
          <w:color w:val="000000" w:themeColor="text1"/>
          <w:szCs w:val="28"/>
        </w:rPr>
        <w:t>上桥校区学生公寓房间墙面修补及过道翻新项目</w:t>
      </w:r>
      <w:r>
        <w:rPr>
          <w:rFonts w:ascii="宋体" w:hAnsi="宋体" w:hint="eastAsia"/>
          <w:color w:val="000000"/>
          <w:szCs w:val="28"/>
        </w:rPr>
        <w:t>进行询价采购，欢迎具备相应资质条件的供应商前来投标。</w:t>
      </w:r>
    </w:p>
    <w:p w:rsidR="00A13F4F" w:rsidRDefault="00BC3A7E" w:rsidP="00366A32">
      <w:pPr>
        <w:snapToGrid w:val="0"/>
        <w:spacing w:line="500" w:lineRule="exact"/>
        <w:ind w:firstLineChars="200" w:firstLine="562"/>
        <w:rPr>
          <w:rFonts w:ascii="宋体" w:hAnsi="宋体"/>
          <w:b/>
          <w:szCs w:val="28"/>
        </w:rPr>
      </w:pPr>
      <w:r>
        <w:rPr>
          <w:rFonts w:ascii="宋体" w:hAnsi="宋体" w:hint="eastAsia"/>
          <w:b/>
          <w:szCs w:val="28"/>
        </w:rPr>
        <w:t>一、</w:t>
      </w:r>
      <w:r w:rsidR="00366A32">
        <w:rPr>
          <w:rFonts w:ascii="宋体" w:hAnsi="宋体" w:hint="eastAsia"/>
          <w:b/>
          <w:szCs w:val="28"/>
        </w:rPr>
        <w:t>项目内容</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1098"/>
        <w:gridCol w:w="1039"/>
        <w:gridCol w:w="1803"/>
        <w:gridCol w:w="2225"/>
      </w:tblGrid>
      <w:tr w:rsidR="00A13F4F" w:rsidTr="00CD3B02">
        <w:trPr>
          <w:trHeight w:val="400"/>
          <w:jc w:val="center"/>
        </w:trPr>
        <w:tc>
          <w:tcPr>
            <w:tcW w:w="3334" w:type="dxa"/>
            <w:vAlign w:val="center"/>
          </w:tcPr>
          <w:p w:rsidR="00A13F4F" w:rsidRDefault="00366A32">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A13F4F" w:rsidRDefault="00366A32">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A13F4F" w:rsidRDefault="00366A32">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1803" w:type="dxa"/>
            <w:vAlign w:val="center"/>
          </w:tcPr>
          <w:p w:rsidR="00A13F4F" w:rsidRDefault="00CD3B02">
            <w:pPr>
              <w:spacing w:line="540" w:lineRule="exact"/>
              <w:jc w:val="center"/>
              <w:rPr>
                <w:rFonts w:ascii="宋体" w:hAnsi="宋体"/>
                <w:b/>
                <w:bCs/>
                <w:color w:val="000000"/>
                <w:szCs w:val="28"/>
              </w:rPr>
            </w:pPr>
            <w:r>
              <w:rPr>
                <w:rFonts w:ascii="宋体" w:hAnsi="宋体" w:hint="eastAsia"/>
                <w:b/>
                <w:bCs/>
                <w:color w:val="000000"/>
                <w:szCs w:val="28"/>
              </w:rPr>
              <w:t>最高限价（元）</w:t>
            </w:r>
          </w:p>
        </w:tc>
        <w:tc>
          <w:tcPr>
            <w:tcW w:w="2225" w:type="dxa"/>
          </w:tcPr>
          <w:p w:rsidR="00CD3B02" w:rsidRDefault="00CD3B02">
            <w:pPr>
              <w:spacing w:line="540" w:lineRule="exact"/>
              <w:jc w:val="center"/>
              <w:rPr>
                <w:rFonts w:ascii="宋体" w:hAnsi="宋体"/>
                <w:b/>
                <w:bCs/>
                <w:color w:val="000000"/>
                <w:szCs w:val="28"/>
              </w:rPr>
            </w:pPr>
            <w:r>
              <w:rPr>
                <w:rFonts w:ascii="宋体" w:hAnsi="宋体" w:hint="eastAsia"/>
                <w:b/>
                <w:bCs/>
                <w:color w:val="000000"/>
                <w:szCs w:val="28"/>
              </w:rPr>
              <w:t>投标保证金</w:t>
            </w:r>
          </w:p>
          <w:p w:rsidR="00A13F4F" w:rsidRDefault="00CD3B02">
            <w:pPr>
              <w:spacing w:line="540" w:lineRule="exact"/>
              <w:jc w:val="center"/>
              <w:rPr>
                <w:rFonts w:ascii="宋体" w:hAnsi="宋体"/>
                <w:b/>
                <w:bCs/>
                <w:color w:val="000000"/>
                <w:szCs w:val="28"/>
              </w:rPr>
            </w:pPr>
            <w:r>
              <w:rPr>
                <w:rFonts w:ascii="宋体" w:hAnsi="宋体" w:hint="eastAsia"/>
                <w:b/>
                <w:bCs/>
                <w:color w:val="000000"/>
                <w:szCs w:val="28"/>
              </w:rPr>
              <w:t>（元）</w:t>
            </w:r>
          </w:p>
        </w:tc>
      </w:tr>
      <w:tr w:rsidR="00403322" w:rsidTr="005D65A5">
        <w:trPr>
          <w:trHeight w:val="465"/>
          <w:jc w:val="center"/>
        </w:trPr>
        <w:tc>
          <w:tcPr>
            <w:tcW w:w="3334" w:type="dxa"/>
          </w:tcPr>
          <w:p w:rsidR="00403322" w:rsidRDefault="00403322">
            <w:pPr>
              <w:spacing w:line="540" w:lineRule="exact"/>
              <w:rPr>
                <w:rFonts w:ascii="宋体" w:hAnsi="宋体"/>
                <w:color w:val="000000" w:themeColor="text1"/>
                <w:szCs w:val="28"/>
              </w:rPr>
            </w:pPr>
            <w:r w:rsidRPr="00403322">
              <w:rPr>
                <w:rFonts w:ascii="宋体" w:hAnsi="宋体" w:hint="eastAsia"/>
                <w:color w:val="000000" w:themeColor="text1"/>
                <w:szCs w:val="28"/>
              </w:rPr>
              <w:t>上桥校区学生公寓房间墙面修补及过道翻新项目</w:t>
            </w:r>
          </w:p>
        </w:tc>
        <w:tc>
          <w:tcPr>
            <w:tcW w:w="1098" w:type="dxa"/>
          </w:tcPr>
          <w:p w:rsidR="00403322" w:rsidRPr="001342F9" w:rsidRDefault="00403322" w:rsidP="007218EC">
            <w:r w:rsidRPr="001342F9">
              <w:rPr>
                <w:rFonts w:hint="eastAsia"/>
              </w:rPr>
              <w:t>1</w:t>
            </w:r>
          </w:p>
        </w:tc>
        <w:tc>
          <w:tcPr>
            <w:tcW w:w="1039" w:type="dxa"/>
          </w:tcPr>
          <w:p w:rsidR="00403322" w:rsidRPr="001342F9" w:rsidRDefault="00403322" w:rsidP="007218EC">
            <w:r w:rsidRPr="001342F9">
              <w:rPr>
                <w:rFonts w:hint="eastAsia"/>
              </w:rPr>
              <w:t>项</w:t>
            </w:r>
          </w:p>
        </w:tc>
        <w:tc>
          <w:tcPr>
            <w:tcW w:w="1803" w:type="dxa"/>
          </w:tcPr>
          <w:p w:rsidR="00403322" w:rsidRPr="001342F9" w:rsidRDefault="00403322" w:rsidP="007218EC">
            <w:r w:rsidRPr="001342F9">
              <w:rPr>
                <w:rFonts w:hint="eastAsia"/>
              </w:rPr>
              <w:t>89031.41</w:t>
            </w:r>
          </w:p>
        </w:tc>
        <w:tc>
          <w:tcPr>
            <w:tcW w:w="2225" w:type="dxa"/>
          </w:tcPr>
          <w:p w:rsidR="00403322" w:rsidRDefault="00106629" w:rsidP="00106629">
            <w:pPr>
              <w:ind w:firstLineChars="300" w:firstLine="840"/>
            </w:pPr>
            <w:bookmarkStart w:id="0" w:name="_GoBack"/>
            <w:bookmarkEnd w:id="0"/>
            <w:r>
              <w:rPr>
                <w:rFonts w:hint="eastAsia"/>
              </w:rPr>
              <w:t>0</w:t>
            </w:r>
          </w:p>
        </w:tc>
      </w:tr>
    </w:tbl>
    <w:p w:rsidR="00A13F4F" w:rsidRDefault="00366A32" w:rsidP="00366A32">
      <w:pPr>
        <w:spacing w:line="360" w:lineRule="auto"/>
        <w:ind w:firstLineChars="200" w:firstLine="562"/>
        <w:rPr>
          <w:rFonts w:ascii="宋体" w:hAnsi="宋体"/>
          <w:b/>
          <w:szCs w:val="28"/>
        </w:rPr>
      </w:pPr>
      <w:r>
        <w:rPr>
          <w:rFonts w:ascii="宋体" w:hAnsi="宋体" w:hint="eastAsia"/>
          <w:b/>
          <w:szCs w:val="28"/>
        </w:rPr>
        <w:t>二、资金来源</w:t>
      </w:r>
    </w:p>
    <w:p w:rsidR="00A13F4F" w:rsidRDefault="00366A32">
      <w:pPr>
        <w:spacing w:line="400" w:lineRule="exact"/>
        <w:ind w:firstLineChars="200" w:firstLine="560"/>
        <w:rPr>
          <w:rFonts w:ascii="方正仿宋_GBK" w:eastAsia="方正仿宋_GBK" w:hAnsi="宋体"/>
          <w:sz w:val="24"/>
          <w:szCs w:val="24"/>
        </w:rPr>
      </w:pPr>
      <w:r>
        <w:rPr>
          <w:rFonts w:ascii="宋体" w:hAnsi="宋体" w:cs="宋体" w:hint="eastAsia"/>
          <w:color w:val="000000" w:themeColor="text1"/>
          <w:kern w:val="0"/>
          <w:szCs w:val="28"/>
        </w:rPr>
        <w:t>单位自筹</w:t>
      </w:r>
      <w:r>
        <w:rPr>
          <w:rFonts w:ascii="宋体" w:hAnsi="宋体" w:cs="宋体" w:hint="eastAsia"/>
          <w:kern w:val="0"/>
          <w:szCs w:val="28"/>
        </w:rPr>
        <w:t>资金（</w:t>
      </w:r>
      <w:r>
        <w:rPr>
          <w:rFonts w:asciiTheme="minorEastAsia" w:eastAsiaTheme="minorEastAsia" w:hAnsiTheme="minorEastAsia" w:cs="宋体" w:hint="eastAsia"/>
          <w:kern w:val="0"/>
          <w:szCs w:val="28"/>
        </w:rPr>
        <w:t>财政预算资金或单位自筹资金）</w:t>
      </w:r>
    </w:p>
    <w:p w:rsidR="00A13F4F" w:rsidRDefault="00366A32" w:rsidP="00366A32">
      <w:pPr>
        <w:spacing w:line="360" w:lineRule="auto"/>
        <w:ind w:firstLineChars="200" w:firstLine="562"/>
        <w:rPr>
          <w:rFonts w:ascii="宋体" w:hAnsi="宋体"/>
          <w:b/>
          <w:szCs w:val="28"/>
        </w:rPr>
      </w:pPr>
      <w:r>
        <w:rPr>
          <w:rFonts w:asciiTheme="minorEastAsia" w:eastAsiaTheme="minorEastAsia" w:hAnsiTheme="minorEastAsia" w:cs="宋体" w:hint="eastAsia"/>
          <w:b/>
          <w:kern w:val="0"/>
          <w:szCs w:val="28"/>
        </w:rPr>
        <w:t>三、邀请招标文件的获取方式、</w:t>
      </w:r>
      <w:r>
        <w:rPr>
          <w:rFonts w:ascii="宋体" w:hAnsi="宋体" w:hint="eastAsia"/>
          <w:b/>
          <w:szCs w:val="28"/>
        </w:rPr>
        <w:t>项目地点及</w:t>
      </w:r>
      <w:r w:rsidR="00A74551">
        <w:rPr>
          <w:rFonts w:ascii="宋体" w:hAnsi="宋体" w:hint="eastAsia"/>
          <w:b/>
          <w:szCs w:val="28"/>
        </w:rPr>
        <w:t>询价</w:t>
      </w:r>
      <w:r>
        <w:rPr>
          <w:rFonts w:ascii="宋体" w:hAnsi="宋体" w:hint="eastAsia"/>
          <w:b/>
          <w:szCs w:val="28"/>
        </w:rPr>
        <w:t>时间</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1、关于邀请招标文件的获取方式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见学校官网招标公告</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2、投标报名统一采用在招标现场报名的报名方式。特别注意：请有意参加投标的供应商按学校要求，报名的单位名称必须与投标人名称相同。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3、投标文件递交和截止时间：见学校官网招标公告</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特别说明：超过招标截止时间、不按本招标文件规定密封的投标文件,或不按投标文件规定提交有效足额投标保证金的投标文件，将不被接受。</w:t>
      </w:r>
    </w:p>
    <w:p w:rsidR="00A13F4F" w:rsidRDefault="00366A32">
      <w:pPr>
        <w:spacing w:line="540" w:lineRule="exact"/>
        <w:ind w:firstLineChars="200" w:firstLine="560"/>
        <w:rPr>
          <w:rFonts w:ascii="宋体" w:hAnsi="宋体"/>
          <w:color w:val="FF0000"/>
          <w:szCs w:val="28"/>
        </w:rPr>
      </w:pPr>
      <w:r>
        <w:rPr>
          <w:rFonts w:ascii="宋体" w:hAnsi="宋体" w:hint="eastAsia"/>
          <w:color w:val="000000"/>
          <w:szCs w:val="28"/>
        </w:rPr>
        <w:t>4、项目地点：</w:t>
      </w:r>
      <w:r>
        <w:rPr>
          <w:rFonts w:ascii="宋体" w:hAnsi="宋体" w:hint="eastAsia"/>
          <w:color w:val="000000" w:themeColor="text1"/>
          <w:szCs w:val="28"/>
        </w:rPr>
        <w:t>重庆铁路运输高级技工学校</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t>5、招标文件资料售价：</w:t>
      </w:r>
      <w:r w:rsidR="00BC3A7E">
        <w:rPr>
          <w:rFonts w:ascii="宋体" w:hAnsi="宋体" w:hint="eastAsia"/>
          <w:color w:val="000000"/>
          <w:szCs w:val="28"/>
        </w:rPr>
        <w:t>无</w:t>
      </w:r>
      <w:r>
        <w:rPr>
          <w:rFonts w:ascii="宋体" w:hAnsi="宋体" w:hint="eastAsia"/>
          <w:color w:val="000000"/>
          <w:szCs w:val="28"/>
        </w:rPr>
        <w:t>。</w:t>
      </w:r>
    </w:p>
    <w:p w:rsidR="00A13F4F" w:rsidRDefault="00366A32">
      <w:pPr>
        <w:spacing w:line="540" w:lineRule="exact"/>
        <w:ind w:firstLineChars="200" w:firstLine="560"/>
        <w:rPr>
          <w:rFonts w:ascii="宋体" w:hAnsi="宋体" w:cs="宋体"/>
          <w:kern w:val="0"/>
          <w:szCs w:val="28"/>
        </w:rPr>
      </w:pPr>
      <w:r>
        <w:rPr>
          <w:rFonts w:ascii="宋体" w:hAnsi="宋体" w:hint="eastAsia"/>
          <w:color w:val="000000"/>
          <w:szCs w:val="28"/>
        </w:rPr>
        <w:t>6、</w:t>
      </w:r>
      <w:r w:rsidR="00BC3A7E">
        <w:rPr>
          <w:rFonts w:ascii="宋体" w:hAnsi="宋体" w:hint="eastAsia"/>
          <w:color w:val="000000"/>
          <w:szCs w:val="28"/>
        </w:rPr>
        <w:t xml:space="preserve"> 递交投标文件</w:t>
      </w:r>
      <w:r>
        <w:rPr>
          <w:rFonts w:ascii="宋体" w:hAnsi="宋体" w:hint="eastAsia"/>
          <w:color w:val="000000"/>
          <w:szCs w:val="28"/>
        </w:rPr>
        <w:t>时间：</w:t>
      </w:r>
      <w:r>
        <w:rPr>
          <w:rFonts w:ascii="宋体" w:hAnsi="宋体" w:cs="宋体" w:hint="eastAsia"/>
          <w:color w:val="000000" w:themeColor="text1"/>
          <w:kern w:val="0"/>
          <w:szCs w:val="28"/>
        </w:rPr>
        <w:t>2023年</w:t>
      </w:r>
      <w:r w:rsidR="00403322">
        <w:rPr>
          <w:rFonts w:ascii="宋体" w:hAnsi="宋体" w:cs="宋体" w:hint="eastAsia"/>
          <w:color w:val="000000" w:themeColor="text1"/>
          <w:kern w:val="0"/>
          <w:szCs w:val="28"/>
        </w:rPr>
        <w:t>7</w:t>
      </w:r>
      <w:r>
        <w:rPr>
          <w:rFonts w:ascii="宋体" w:hAnsi="宋体" w:cs="宋体" w:hint="eastAsia"/>
          <w:color w:val="000000" w:themeColor="text1"/>
          <w:kern w:val="0"/>
          <w:szCs w:val="28"/>
        </w:rPr>
        <w:t>月</w:t>
      </w:r>
      <w:r w:rsidR="00403322">
        <w:rPr>
          <w:rFonts w:ascii="宋体" w:hAnsi="宋体" w:cs="宋体" w:hint="eastAsia"/>
          <w:color w:val="000000" w:themeColor="text1"/>
          <w:kern w:val="0"/>
          <w:szCs w:val="28"/>
        </w:rPr>
        <w:t>20</w:t>
      </w:r>
      <w:r>
        <w:rPr>
          <w:rFonts w:ascii="宋体" w:hAnsi="宋体" w:cs="宋体" w:hint="eastAsia"/>
          <w:color w:val="000000" w:themeColor="text1"/>
          <w:kern w:val="0"/>
          <w:szCs w:val="28"/>
        </w:rPr>
        <w:t>日</w:t>
      </w:r>
      <w:r w:rsidR="00BC3A7E">
        <w:rPr>
          <w:rFonts w:ascii="宋体" w:hAnsi="宋体" w:cs="宋体" w:hint="eastAsia"/>
          <w:color w:val="000000" w:themeColor="text1"/>
          <w:kern w:val="0"/>
          <w:szCs w:val="28"/>
        </w:rPr>
        <w:t>8</w:t>
      </w:r>
      <w:r>
        <w:rPr>
          <w:rFonts w:ascii="宋体" w:hAnsi="宋体" w:cs="宋体" w:hint="eastAsia"/>
          <w:color w:val="000000" w:themeColor="text1"/>
          <w:kern w:val="0"/>
          <w:szCs w:val="28"/>
        </w:rPr>
        <w:t>:</w:t>
      </w:r>
      <w:r w:rsidR="00BC3A7E">
        <w:rPr>
          <w:rFonts w:ascii="宋体" w:hAnsi="宋体" w:cs="宋体" w:hint="eastAsia"/>
          <w:color w:val="000000" w:themeColor="text1"/>
          <w:kern w:val="0"/>
          <w:szCs w:val="28"/>
        </w:rPr>
        <w:t>3</w:t>
      </w:r>
      <w:r>
        <w:rPr>
          <w:rFonts w:ascii="宋体" w:hAnsi="宋体" w:cs="宋体" w:hint="eastAsia"/>
          <w:color w:val="000000" w:themeColor="text1"/>
          <w:kern w:val="0"/>
          <w:szCs w:val="28"/>
        </w:rPr>
        <w:t>0至</w:t>
      </w:r>
      <w:r w:rsidR="00BC3A7E">
        <w:rPr>
          <w:rFonts w:ascii="宋体" w:hAnsi="宋体" w:cs="宋体" w:hint="eastAsia"/>
          <w:color w:val="000000" w:themeColor="text1"/>
          <w:kern w:val="0"/>
          <w:szCs w:val="28"/>
        </w:rPr>
        <w:t>2023年</w:t>
      </w:r>
      <w:r w:rsidR="00403322">
        <w:rPr>
          <w:rFonts w:ascii="宋体" w:hAnsi="宋体" w:cs="宋体" w:hint="eastAsia"/>
          <w:color w:val="000000" w:themeColor="text1"/>
          <w:kern w:val="0"/>
          <w:szCs w:val="28"/>
        </w:rPr>
        <w:t>7</w:t>
      </w:r>
      <w:r w:rsidR="00BC3A7E">
        <w:rPr>
          <w:rFonts w:ascii="宋体" w:hAnsi="宋体" w:cs="宋体" w:hint="eastAsia"/>
          <w:color w:val="000000" w:themeColor="text1"/>
          <w:kern w:val="0"/>
          <w:szCs w:val="28"/>
        </w:rPr>
        <w:t>月</w:t>
      </w:r>
      <w:r w:rsidR="00403322">
        <w:rPr>
          <w:rFonts w:ascii="宋体" w:hAnsi="宋体" w:cs="宋体" w:hint="eastAsia"/>
          <w:color w:val="000000" w:themeColor="text1"/>
          <w:kern w:val="0"/>
          <w:szCs w:val="28"/>
        </w:rPr>
        <w:t>22</w:t>
      </w:r>
      <w:r w:rsidR="00BC3A7E">
        <w:rPr>
          <w:rFonts w:ascii="宋体" w:hAnsi="宋体" w:cs="宋体" w:hint="eastAsia"/>
          <w:color w:val="000000" w:themeColor="text1"/>
          <w:kern w:val="0"/>
          <w:szCs w:val="28"/>
        </w:rPr>
        <w:t>日</w:t>
      </w:r>
      <w:r>
        <w:rPr>
          <w:rFonts w:ascii="宋体" w:hAnsi="宋体" w:cs="宋体" w:hint="eastAsia"/>
          <w:color w:val="000000" w:themeColor="text1"/>
          <w:kern w:val="0"/>
          <w:szCs w:val="28"/>
        </w:rPr>
        <w:t>10:30。</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t>7、</w:t>
      </w:r>
      <w:r w:rsidR="00BC3A7E">
        <w:rPr>
          <w:rFonts w:ascii="宋体" w:hAnsi="宋体" w:hint="eastAsia"/>
          <w:color w:val="000000"/>
          <w:szCs w:val="28"/>
        </w:rPr>
        <w:t>递交投标文件</w:t>
      </w:r>
      <w:r>
        <w:rPr>
          <w:rFonts w:ascii="宋体" w:hAnsi="宋体" w:hint="eastAsia"/>
          <w:color w:val="000000"/>
          <w:szCs w:val="28"/>
        </w:rPr>
        <w:t>地点：</w:t>
      </w:r>
      <w:r>
        <w:rPr>
          <w:rFonts w:ascii="宋体" w:hAnsi="宋体" w:cs="宋体" w:hint="eastAsia"/>
          <w:kern w:val="0"/>
          <w:szCs w:val="28"/>
        </w:rPr>
        <w:t>重庆铁路运输高级技工学校（张家湾校区）</w:t>
      </w:r>
      <w:r w:rsidR="00BC3A7E">
        <w:rPr>
          <w:rFonts w:ascii="宋体" w:hAnsi="宋体" w:cs="宋体" w:hint="eastAsia"/>
          <w:kern w:val="0"/>
          <w:szCs w:val="28"/>
        </w:rPr>
        <w:t>后勤处</w:t>
      </w:r>
      <w:r>
        <w:rPr>
          <w:rFonts w:ascii="宋体" w:hAnsi="宋体" w:cs="宋体" w:hint="eastAsia"/>
          <w:kern w:val="0"/>
          <w:szCs w:val="28"/>
        </w:rPr>
        <w:t>2楼</w:t>
      </w:r>
      <w:r w:rsidR="00BC3A7E">
        <w:rPr>
          <w:rFonts w:ascii="宋体" w:hAnsi="宋体" w:cs="宋体" w:hint="eastAsia"/>
          <w:kern w:val="0"/>
          <w:szCs w:val="28"/>
        </w:rPr>
        <w:t>204</w:t>
      </w:r>
      <w:r>
        <w:rPr>
          <w:rFonts w:ascii="宋体" w:hAnsi="宋体" w:cs="宋体" w:hint="eastAsia"/>
          <w:kern w:val="0"/>
          <w:szCs w:val="28"/>
        </w:rPr>
        <w:t>。</w:t>
      </w:r>
    </w:p>
    <w:p w:rsidR="00A13F4F" w:rsidRDefault="00366A32">
      <w:pPr>
        <w:spacing w:line="540" w:lineRule="exact"/>
        <w:ind w:firstLineChars="200" w:firstLine="560"/>
        <w:rPr>
          <w:rFonts w:ascii="宋体" w:hAnsi="宋体" w:cs="宋体"/>
          <w:kern w:val="0"/>
          <w:szCs w:val="28"/>
        </w:rPr>
      </w:pPr>
      <w:r>
        <w:rPr>
          <w:rFonts w:ascii="宋体" w:hAnsi="宋体" w:hint="eastAsia"/>
          <w:color w:val="000000"/>
          <w:szCs w:val="28"/>
        </w:rPr>
        <w:t>8、开标时间：</w:t>
      </w:r>
      <w:r>
        <w:rPr>
          <w:rFonts w:ascii="宋体" w:hAnsi="宋体" w:cs="宋体" w:hint="eastAsia"/>
          <w:color w:val="000000" w:themeColor="text1"/>
          <w:kern w:val="0"/>
          <w:szCs w:val="28"/>
        </w:rPr>
        <w:t>2023年</w:t>
      </w:r>
      <w:r w:rsidR="00403322">
        <w:rPr>
          <w:rFonts w:ascii="宋体" w:hAnsi="宋体" w:cs="宋体" w:hint="eastAsia"/>
          <w:color w:val="000000" w:themeColor="text1"/>
          <w:kern w:val="0"/>
          <w:szCs w:val="28"/>
        </w:rPr>
        <w:t>7</w:t>
      </w:r>
      <w:r>
        <w:rPr>
          <w:rFonts w:ascii="宋体" w:hAnsi="宋体" w:cs="宋体" w:hint="eastAsia"/>
          <w:color w:val="000000" w:themeColor="text1"/>
          <w:kern w:val="0"/>
          <w:szCs w:val="28"/>
        </w:rPr>
        <w:t>月</w:t>
      </w:r>
      <w:r w:rsidR="00403322">
        <w:rPr>
          <w:rFonts w:ascii="宋体" w:hAnsi="宋体" w:cs="宋体" w:hint="eastAsia"/>
          <w:color w:val="000000" w:themeColor="text1"/>
          <w:kern w:val="0"/>
          <w:szCs w:val="28"/>
        </w:rPr>
        <w:t>22</w:t>
      </w:r>
      <w:r>
        <w:rPr>
          <w:rFonts w:ascii="宋体" w:hAnsi="宋体" w:cs="宋体" w:hint="eastAsia"/>
          <w:color w:val="000000" w:themeColor="text1"/>
          <w:kern w:val="0"/>
          <w:szCs w:val="28"/>
        </w:rPr>
        <w:t>日10：</w:t>
      </w:r>
      <w:r>
        <w:rPr>
          <w:rFonts w:ascii="宋体" w:hAnsi="宋体" w:cs="宋体"/>
          <w:color w:val="000000" w:themeColor="text1"/>
          <w:kern w:val="0"/>
          <w:szCs w:val="28"/>
        </w:rPr>
        <w:t>3</w:t>
      </w:r>
      <w:r>
        <w:rPr>
          <w:rFonts w:ascii="宋体" w:hAnsi="宋体" w:cs="宋体" w:hint="eastAsia"/>
          <w:color w:val="000000" w:themeColor="text1"/>
          <w:kern w:val="0"/>
          <w:szCs w:val="28"/>
        </w:rPr>
        <w:t>0</w:t>
      </w:r>
      <w:r>
        <w:rPr>
          <w:rFonts w:ascii="宋体" w:hAnsi="宋体" w:cs="宋体" w:hint="eastAsia"/>
          <w:kern w:val="0"/>
          <w:szCs w:val="28"/>
        </w:rPr>
        <w:t>。</w:t>
      </w:r>
    </w:p>
    <w:p w:rsidR="00A13F4F" w:rsidRDefault="00366A32">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w:t>
      </w:r>
      <w:r>
        <w:rPr>
          <w:rFonts w:asciiTheme="minorEastAsia" w:eastAsiaTheme="minorEastAsia" w:hAnsiTheme="minorEastAsia" w:cs="宋体" w:hint="eastAsia"/>
          <w:kern w:val="0"/>
          <w:szCs w:val="28"/>
        </w:rPr>
        <w:lastRenderedPageBreak/>
        <w:t>201会议室</w:t>
      </w:r>
      <w:r>
        <w:rPr>
          <w:rFonts w:ascii="宋体" w:hAnsi="宋体" w:hint="eastAsia"/>
          <w:color w:val="000000"/>
          <w:szCs w:val="28"/>
        </w:rPr>
        <w:t>。</w:t>
      </w:r>
    </w:p>
    <w:p w:rsidR="00A13F4F" w:rsidRDefault="00366A32" w:rsidP="00366A32">
      <w:pPr>
        <w:spacing w:line="360" w:lineRule="auto"/>
        <w:ind w:firstLineChars="200" w:firstLine="562"/>
        <w:rPr>
          <w:rFonts w:ascii="宋体" w:hAnsi="宋体"/>
          <w:b/>
          <w:szCs w:val="28"/>
        </w:rPr>
      </w:pPr>
      <w:r>
        <w:rPr>
          <w:rFonts w:ascii="宋体" w:hAnsi="宋体" w:hint="eastAsia"/>
          <w:b/>
          <w:szCs w:val="28"/>
        </w:rPr>
        <w:t>四、投标</w:t>
      </w:r>
      <w:r>
        <w:rPr>
          <w:rFonts w:hint="eastAsia"/>
          <w:b/>
          <w:szCs w:val="28"/>
        </w:rPr>
        <w:t>人资质条件、能力和信誉</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 xml:space="preserve"> (一)基本资格条件：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1、具备有效的营业执照（提供有效的营业执照复印件）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A13F4F" w:rsidRDefault="00366A32">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（二）特定资格条件</w:t>
      </w:r>
    </w:p>
    <w:p w:rsidR="00BC3A7E" w:rsidRPr="00CD3B02" w:rsidRDefault="00595841" w:rsidP="00BC3A7E">
      <w:pPr>
        <w:widowControl/>
        <w:spacing w:line="360" w:lineRule="auto"/>
        <w:ind w:firstLineChars="200" w:firstLine="56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无</w:t>
      </w:r>
    </w:p>
    <w:p w:rsidR="00A13F4F" w:rsidRDefault="00366A32" w:rsidP="00BC3A7E">
      <w:pPr>
        <w:widowControl/>
        <w:spacing w:line="360" w:lineRule="auto"/>
        <w:ind w:firstLineChars="200" w:firstLine="562"/>
        <w:jc w:val="left"/>
        <w:rPr>
          <w:rFonts w:ascii="宋体" w:hAnsi="宋体"/>
          <w:b/>
          <w:szCs w:val="28"/>
        </w:rPr>
      </w:pPr>
      <w:r>
        <w:rPr>
          <w:rFonts w:ascii="宋体" w:hAnsi="宋体" w:hint="eastAsia"/>
          <w:b/>
          <w:szCs w:val="28"/>
        </w:rPr>
        <w:t>五、</w:t>
      </w:r>
      <w:r w:rsidR="00403322">
        <w:rPr>
          <w:rFonts w:ascii="宋体" w:hAnsi="宋体" w:hint="eastAsia"/>
          <w:b/>
          <w:szCs w:val="28"/>
        </w:rPr>
        <w:t>项目内容</w:t>
      </w:r>
    </w:p>
    <w:tbl>
      <w:tblPr>
        <w:tblW w:w="9513" w:type="dxa"/>
        <w:tblInd w:w="93" w:type="dxa"/>
        <w:tblLook w:val="04A0" w:firstRow="1" w:lastRow="0" w:firstColumn="1" w:lastColumn="0" w:noHBand="0" w:noVBand="1"/>
      </w:tblPr>
      <w:tblGrid>
        <w:gridCol w:w="866"/>
        <w:gridCol w:w="1843"/>
        <w:gridCol w:w="4677"/>
        <w:gridCol w:w="2127"/>
      </w:tblGrid>
      <w:tr w:rsidR="00403322" w:rsidTr="00D00259">
        <w:trPr>
          <w:trHeight w:val="6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部位</w:t>
            </w: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做法</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403322" w:rsidTr="00D00259">
        <w:trPr>
          <w:trHeight w:val="6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1、2、号学生公寓房间修补</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left"/>
              <w:rPr>
                <w:rFonts w:ascii="宋体" w:hAnsi="宋体" w:cs="宋体"/>
                <w:color w:val="000000"/>
                <w:kern w:val="0"/>
                <w:sz w:val="24"/>
                <w:szCs w:val="24"/>
              </w:rPr>
            </w:pPr>
            <w:r>
              <w:rPr>
                <w:rFonts w:ascii="宋体" w:hAnsi="宋体" w:cs="宋体" w:hint="eastAsia"/>
                <w:color w:val="000000"/>
                <w:kern w:val="0"/>
                <w:sz w:val="24"/>
                <w:szCs w:val="24"/>
              </w:rPr>
              <w:t>a.铲除原有涂料及腻子</w:t>
            </w:r>
          </w:p>
        </w:tc>
        <w:tc>
          <w:tcPr>
            <w:tcW w:w="2127" w:type="dxa"/>
            <w:vMerge w:val="restart"/>
            <w:tcBorders>
              <w:top w:val="single" w:sz="4" w:space="0" w:color="auto"/>
              <w:left w:val="single" w:sz="4" w:space="0" w:color="auto"/>
              <w:right w:val="single" w:sz="4" w:space="0" w:color="auto"/>
            </w:tcBorders>
            <w:shd w:val="clear" w:color="auto" w:fill="auto"/>
            <w:noWrap/>
            <w:vAlign w:val="center"/>
          </w:tcPr>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一号楼房间83间;</w:t>
            </w:r>
          </w:p>
          <w:p w:rsidR="00403322" w:rsidRDefault="00403322" w:rsidP="00D00259">
            <w:pPr>
              <w:widowControl/>
              <w:jc w:val="center"/>
              <w:rPr>
                <w:rFonts w:ascii="宋体" w:hAnsi="宋体" w:cs="宋体"/>
                <w:color w:val="000000"/>
                <w:kern w:val="0"/>
                <w:sz w:val="24"/>
                <w:szCs w:val="24"/>
              </w:rPr>
            </w:pPr>
          </w:p>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二号楼房间66间</w:t>
            </w:r>
          </w:p>
          <w:p w:rsidR="00403322" w:rsidRDefault="00403322" w:rsidP="00D00259">
            <w:pPr>
              <w:widowControl/>
              <w:jc w:val="center"/>
              <w:rPr>
                <w:rFonts w:ascii="宋体" w:hAnsi="宋体" w:cs="宋体"/>
                <w:color w:val="000000"/>
                <w:kern w:val="0"/>
                <w:sz w:val="24"/>
                <w:szCs w:val="24"/>
              </w:rPr>
            </w:pPr>
          </w:p>
          <w:p w:rsidR="00403322" w:rsidRDefault="00403322" w:rsidP="00D00259">
            <w:pPr>
              <w:widowControl/>
              <w:jc w:val="center"/>
              <w:rPr>
                <w:rFonts w:ascii="宋体" w:hAnsi="宋体" w:cs="宋体"/>
                <w:color w:val="000000"/>
                <w:kern w:val="0"/>
                <w:sz w:val="24"/>
                <w:szCs w:val="24"/>
              </w:rPr>
            </w:pPr>
          </w:p>
          <w:p w:rsidR="00403322" w:rsidRDefault="00403322" w:rsidP="00D00259">
            <w:pPr>
              <w:jc w:val="center"/>
              <w:rPr>
                <w:rFonts w:ascii="宋体" w:hAnsi="宋体" w:cs="宋体"/>
                <w:color w:val="000000"/>
                <w:kern w:val="0"/>
                <w:sz w:val="24"/>
                <w:szCs w:val="24"/>
              </w:rPr>
            </w:pPr>
          </w:p>
        </w:tc>
      </w:tr>
      <w:tr w:rsidR="00403322" w:rsidTr="00D00259">
        <w:trPr>
          <w:trHeight w:val="600"/>
        </w:trPr>
        <w:tc>
          <w:tcPr>
            <w:tcW w:w="866" w:type="dxa"/>
            <w:vMerge/>
            <w:tcBorders>
              <w:top w:val="single" w:sz="4" w:space="0" w:color="auto"/>
              <w:left w:val="single" w:sz="4" w:space="0" w:color="auto"/>
              <w:bottom w:val="single" w:sz="4" w:space="0" w:color="auto"/>
              <w:right w:val="single" w:sz="4" w:space="0" w:color="auto"/>
            </w:tcBorders>
            <w:vAlign w:val="center"/>
          </w:tcPr>
          <w:p w:rsidR="00403322" w:rsidRDefault="00403322" w:rsidP="00D00259">
            <w:pPr>
              <w:widowControl/>
              <w:jc w:val="left"/>
              <w:rPr>
                <w:rFonts w:ascii="宋体" w:hAnsi="宋体" w:cs="宋体"/>
                <w:color w:val="000000"/>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03322" w:rsidRDefault="00403322" w:rsidP="00D00259">
            <w:pPr>
              <w:widowControl/>
              <w:jc w:val="left"/>
              <w:rPr>
                <w:rFonts w:ascii="宋体" w:hAnsi="宋体" w:cs="宋体"/>
                <w:color w:val="000000"/>
                <w:kern w:val="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left"/>
              <w:rPr>
                <w:rFonts w:ascii="宋体" w:hAnsi="宋体" w:cs="宋体"/>
                <w:color w:val="000000"/>
                <w:kern w:val="0"/>
                <w:sz w:val="24"/>
                <w:szCs w:val="24"/>
              </w:rPr>
            </w:pPr>
            <w:r>
              <w:rPr>
                <w:rFonts w:ascii="宋体" w:hAnsi="宋体" w:cs="宋体" w:hint="eastAsia"/>
                <w:color w:val="000000"/>
                <w:kern w:val="0"/>
                <w:sz w:val="24"/>
                <w:szCs w:val="24"/>
              </w:rPr>
              <w:t>b.刮腻子2遍，并打磨平整</w:t>
            </w:r>
          </w:p>
        </w:tc>
        <w:tc>
          <w:tcPr>
            <w:tcW w:w="2127" w:type="dxa"/>
            <w:vMerge/>
            <w:tcBorders>
              <w:left w:val="single" w:sz="4" w:space="0" w:color="auto"/>
              <w:right w:val="single" w:sz="4" w:space="0" w:color="auto"/>
            </w:tcBorders>
            <w:shd w:val="clear" w:color="auto" w:fill="auto"/>
            <w:noWrap/>
            <w:vAlign w:val="center"/>
          </w:tcPr>
          <w:p w:rsidR="00403322" w:rsidRDefault="00403322" w:rsidP="00D00259">
            <w:pPr>
              <w:jc w:val="center"/>
              <w:rPr>
                <w:rFonts w:ascii="宋体" w:hAnsi="宋体" w:cs="宋体"/>
                <w:color w:val="000000"/>
                <w:kern w:val="0"/>
                <w:sz w:val="24"/>
                <w:szCs w:val="24"/>
              </w:rPr>
            </w:pPr>
          </w:p>
        </w:tc>
      </w:tr>
      <w:tr w:rsidR="00403322" w:rsidTr="00D00259">
        <w:trPr>
          <w:trHeight w:val="600"/>
        </w:trPr>
        <w:tc>
          <w:tcPr>
            <w:tcW w:w="866" w:type="dxa"/>
            <w:vMerge/>
            <w:tcBorders>
              <w:top w:val="single" w:sz="4" w:space="0" w:color="auto"/>
              <w:left w:val="single" w:sz="4" w:space="0" w:color="auto"/>
              <w:bottom w:val="single" w:sz="4" w:space="0" w:color="auto"/>
              <w:right w:val="single" w:sz="4" w:space="0" w:color="auto"/>
            </w:tcBorders>
            <w:vAlign w:val="center"/>
          </w:tcPr>
          <w:p w:rsidR="00403322" w:rsidRDefault="00403322" w:rsidP="00D00259">
            <w:pPr>
              <w:widowControl/>
              <w:jc w:val="left"/>
              <w:rPr>
                <w:rFonts w:ascii="宋体" w:hAnsi="宋体" w:cs="宋体"/>
                <w:color w:val="000000"/>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03322" w:rsidRDefault="00403322" w:rsidP="00D00259">
            <w:pPr>
              <w:widowControl/>
              <w:jc w:val="left"/>
              <w:rPr>
                <w:rFonts w:ascii="宋体" w:hAnsi="宋体" w:cs="宋体"/>
                <w:color w:val="000000"/>
                <w:kern w:val="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left"/>
              <w:rPr>
                <w:rFonts w:ascii="宋体" w:hAnsi="宋体" w:cs="宋体"/>
                <w:color w:val="000000"/>
                <w:kern w:val="0"/>
                <w:sz w:val="24"/>
                <w:szCs w:val="24"/>
              </w:rPr>
            </w:pPr>
            <w:r>
              <w:rPr>
                <w:rFonts w:ascii="宋体" w:hAnsi="宋体" w:cs="宋体" w:hint="eastAsia"/>
                <w:color w:val="000000"/>
                <w:kern w:val="0"/>
                <w:sz w:val="24"/>
                <w:szCs w:val="24"/>
              </w:rPr>
              <w:t>c.刷抗碱封闭底漆1遍，并打磨</w:t>
            </w:r>
          </w:p>
        </w:tc>
        <w:tc>
          <w:tcPr>
            <w:tcW w:w="2127" w:type="dxa"/>
            <w:vMerge/>
            <w:tcBorders>
              <w:left w:val="single" w:sz="4" w:space="0" w:color="auto"/>
              <w:right w:val="single" w:sz="4" w:space="0" w:color="auto"/>
            </w:tcBorders>
            <w:shd w:val="clear" w:color="auto" w:fill="auto"/>
            <w:noWrap/>
            <w:vAlign w:val="center"/>
          </w:tcPr>
          <w:p w:rsidR="00403322" w:rsidRDefault="00403322" w:rsidP="00D00259">
            <w:pPr>
              <w:jc w:val="center"/>
              <w:rPr>
                <w:rFonts w:ascii="宋体" w:hAnsi="宋体" w:cs="宋体"/>
                <w:color w:val="000000"/>
                <w:kern w:val="0"/>
                <w:sz w:val="24"/>
                <w:szCs w:val="24"/>
              </w:rPr>
            </w:pPr>
          </w:p>
        </w:tc>
      </w:tr>
      <w:tr w:rsidR="00403322" w:rsidTr="00D00259">
        <w:trPr>
          <w:trHeight w:val="600"/>
        </w:trPr>
        <w:tc>
          <w:tcPr>
            <w:tcW w:w="866" w:type="dxa"/>
            <w:vMerge/>
            <w:tcBorders>
              <w:top w:val="single" w:sz="4" w:space="0" w:color="auto"/>
              <w:left w:val="single" w:sz="4" w:space="0" w:color="auto"/>
              <w:bottom w:val="single" w:sz="4" w:space="0" w:color="auto"/>
              <w:right w:val="single" w:sz="4" w:space="0" w:color="auto"/>
            </w:tcBorders>
            <w:vAlign w:val="center"/>
          </w:tcPr>
          <w:p w:rsidR="00403322" w:rsidRDefault="00403322" w:rsidP="00D00259">
            <w:pPr>
              <w:widowControl/>
              <w:jc w:val="left"/>
              <w:rPr>
                <w:rFonts w:ascii="宋体" w:hAnsi="宋体" w:cs="宋体"/>
                <w:color w:val="000000"/>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03322" w:rsidRDefault="00403322" w:rsidP="00D00259">
            <w:pPr>
              <w:widowControl/>
              <w:jc w:val="left"/>
              <w:rPr>
                <w:rFonts w:ascii="宋体" w:hAnsi="宋体" w:cs="宋体"/>
                <w:color w:val="000000"/>
                <w:kern w:val="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left"/>
              <w:rPr>
                <w:rFonts w:ascii="宋体" w:hAnsi="宋体" w:cs="宋体"/>
                <w:color w:val="000000"/>
                <w:kern w:val="0"/>
                <w:sz w:val="24"/>
                <w:szCs w:val="24"/>
              </w:rPr>
            </w:pPr>
            <w:r>
              <w:rPr>
                <w:rFonts w:ascii="宋体" w:hAnsi="宋体" w:cs="宋体" w:hint="eastAsia"/>
                <w:color w:val="000000"/>
                <w:kern w:val="0"/>
                <w:sz w:val="24"/>
                <w:szCs w:val="24"/>
              </w:rPr>
              <w:t>d.刷内墙乳胶漆2遍</w:t>
            </w:r>
          </w:p>
        </w:tc>
        <w:tc>
          <w:tcPr>
            <w:tcW w:w="2127" w:type="dxa"/>
            <w:vMerge/>
            <w:tcBorders>
              <w:left w:val="single" w:sz="4" w:space="0" w:color="auto"/>
              <w:right w:val="single" w:sz="4" w:space="0" w:color="auto"/>
            </w:tcBorders>
            <w:shd w:val="clear" w:color="auto" w:fill="auto"/>
            <w:noWrap/>
            <w:vAlign w:val="center"/>
          </w:tcPr>
          <w:p w:rsidR="00403322" w:rsidRDefault="00403322" w:rsidP="00D00259">
            <w:pPr>
              <w:jc w:val="center"/>
              <w:rPr>
                <w:rFonts w:ascii="宋体" w:hAnsi="宋体" w:cs="宋体"/>
                <w:color w:val="000000"/>
                <w:kern w:val="0"/>
                <w:sz w:val="24"/>
                <w:szCs w:val="24"/>
              </w:rPr>
            </w:pPr>
          </w:p>
        </w:tc>
      </w:tr>
      <w:tr w:rsidR="00403322" w:rsidTr="00D00259">
        <w:trPr>
          <w:trHeight w:val="600"/>
        </w:trPr>
        <w:tc>
          <w:tcPr>
            <w:tcW w:w="866" w:type="dxa"/>
            <w:vMerge w:val="restart"/>
            <w:tcBorders>
              <w:top w:val="single" w:sz="4" w:space="0" w:color="auto"/>
              <w:left w:val="single" w:sz="4" w:space="0" w:color="auto"/>
              <w:right w:val="single" w:sz="4" w:space="0" w:color="auto"/>
            </w:tcBorders>
            <w:shd w:val="clear" w:color="auto" w:fill="auto"/>
            <w:noWrap/>
            <w:vAlign w:val="center"/>
          </w:tcPr>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1、2号学生公寓房间床拆除及安装恢复</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left"/>
              <w:rPr>
                <w:rFonts w:ascii="宋体" w:hAnsi="宋体" w:cs="宋体"/>
                <w:color w:val="000000"/>
                <w:kern w:val="0"/>
                <w:sz w:val="24"/>
                <w:szCs w:val="24"/>
              </w:rPr>
            </w:pPr>
            <w:r>
              <w:rPr>
                <w:rFonts w:ascii="宋体" w:hAnsi="宋体" w:cs="宋体" w:hint="eastAsia"/>
                <w:color w:val="000000"/>
                <w:kern w:val="0"/>
                <w:sz w:val="24"/>
                <w:szCs w:val="24"/>
              </w:rPr>
              <w:t>a.房间床保护性拆除，堆放整齐</w:t>
            </w:r>
          </w:p>
        </w:tc>
        <w:tc>
          <w:tcPr>
            <w:tcW w:w="2127" w:type="dxa"/>
            <w:vMerge/>
            <w:tcBorders>
              <w:left w:val="single" w:sz="4" w:space="0" w:color="auto"/>
              <w:right w:val="single" w:sz="4" w:space="0" w:color="auto"/>
            </w:tcBorders>
            <w:shd w:val="clear" w:color="auto" w:fill="auto"/>
            <w:noWrap/>
            <w:vAlign w:val="center"/>
          </w:tcPr>
          <w:p w:rsidR="00403322" w:rsidRDefault="00403322" w:rsidP="00D00259">
            <w:pPr>
              <w:jc w:val="center"/>
              <w:rPr>
                <w:rFonts w:ascii="宋体" w:hAnsi="宋体" w:cs="宋体"/>
                <w:color w:val="000000"/>
                <w:kern w:val="0"/>
                <w:sz w:val="24"/>
                <w:szCs w:val="24"/>
              </w:rPr>
            </w:pPr>
          </w:p>
        </w:tc>
      </w:tr>
      <w:tr w:rsidR="00403322" w:rsidTr="00D00259">
        <w:trPr>
          <w:trHeight w:val="600"/>
        </w:trPr>
        <w:tc>
          <w:tcPr>
            <w:tcW w:w="866" w:type="dxa"/>
            <w:vMerge/>
            <w:tcBorders>
              <w:left w:val="single" w:sz="4" w:space="0" w:color="auto"/>
              <w:right w:val="single" w:sz="4" w:space="0" w:color="auto"/>
            </w:tcBorders>
            <w:shd w:val="clear" w:color="auto" w:fill="auto"/>
            <w:noWrap/>
            <w:vAlign w:val="center"/>
          </w:tcPr>
          <w:p w:rsidR="00403322" w:rsidRDefault="00403322" w:rsidP="00D00259">
            <w:pPr>
              <w:widowControl/>
              <w:jc w:val="center"/>
              <w:rPr>
                <w:rFonts w:ascii="宋体" w:hAnsi="宋体" w:cs="宋体"/>
                <w:color w:val="000000"/>
                <w:kern w:val="0"/>
                <w:sz w:val="24"/>
                <w:szCs w:val="24"/>
              </w:rPr>
            </w:pPr>
          </w:p>
        </w:tc>
        <w:tc>
          <w:tcPr>
            <w:tcW w:w="1843" w:type="dxa"/>
            <w:vMerge/>
            <w:tcBorders>
              <w:left w:val="single" w:sz="4" w:space="0" w:color="auto"/>
              <w:right w:val="single" w:sz="4" w:space="0" w:color="auto"/>
            </w:tcBorders>
            <w:shd w:val="clear" w:color="auto" w:fill="auto"/>
            <w:vAlign w:val="center"/>
          </w:tcPr>
          <w:p w:rsidR="00403322" w:rsidRDefault="00403322" w:rsidP="00D00259">
            <w:pPr>
              <w:widowControl/>
              <w:jc w:val="center"/>
              <w:rPr>
                <w:rFonts w:ascii="宋体" w:hAnsi="宋体" w:cs="宋体"/>
                <w:color w:val="000000"/>
                <w:kern w:val="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left"/>
              <w:rPr>
                <w:rFonts w:ascii="宋体" w:hAnsi="宋体" w:cs="宋体"/>
                <w:color w:val="000000"/>
                <w:kern w:val="0"/>
                <w:sz w:val="24"/>
                <w:szCs w:val="24"/>
              </w:rPr>
            </w:pPr>
            <w:r>
              <w:rPr>
                <w:rFonts w:ascii="宋体" w:hAnsi="宋体" w:cs="宋体" w:hint="eastAsia"/>
                <w:color w:val="000000"/>
                <w:kern w:val="0"/>
                <w:sz w:val="24"/>
                <w:szCs w:val="24"/>
              </w:rPr>
              <w:t>b.床恢复安装</w:t>
            </w:r>
          </w:p>
        </w:tc>
        <w:tc>
          <w:tcPr>
            <w:tcW w:w="2127" w:type="dxa"/>
            <w:vMerge/>
            <w:tcBorders>
              <w:left w:val="single" w:sz="4" w:space="0" w:color="auto"/>
              <w:right w:val="single" w:sz="4" w:space="0" w:color="auto"/>
            </w:tcBorders>
            <w:shd w:val="clear" w:color="auto" w:fill="auto"/>
            <w:noWrap/>
            <w:vAlign w:val="center"/>
          </w:tcPr>
          <w:p w:rsidR="00403322" w:rsidRDefault="00403322" w:rsidP="00D00259">
            <w:pPr>
              <w:jc w:val="center"/>
              <w:rPr>
                <w:rFonts w:ascii="宋体" w:hAnsi="宋体" w:cs="宋体"/>
                <w:color w:val="000000"/>
                <w:kern w:val="0"/>
                <w:sz w:val="24"/>
                <w:szCs w:val="24"/>
              </w:rPr>
            </w:pPr>
          </w:p>
        </w:tc>
      </w:tr>
      <w:tr w:rsidR="00403322" w:rsidTr="00D00259">
        <w:trPr>
          <w:trHeight w:val="600"/>
        </w:trPr>
        <w:tc>
          <w:tcPr>
            <w:tcW w:w="866" w:type="dxa"/>
            <w:vMerge/>
            <w:tcBorders>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center"/>
              <w:rPr>
                <w:rFonts w:ascii="宋体" w:hAnsi="宋体" w:cs="宋体"/>
                <w:color w:val="000000"/>
                <w:kern w:val="0"/>
                <w:sz w:val="24"/>
                <w:szCs w:val="24"/>
              </w:rPr>
            </w:pPr>
          </w:p>
        </w:tc>
        <w:tc>
          <w:tcPr>
            <w:tcW w:w="1843" w:type="dxa"/>
            <w:vMerge/>
            <w:tcBorders>
              <w:left w:val="single" w:sz="4" w:space="0" w:color="auto"/>
              <w:bottom w:val="single" w:sz="4" w:space="0" w:color="auto"/>
              <w:right w:val="single" w:sz="4" w:space="0" w:color="auto"/>
            </w:tcBorders>
            <w:shd w:val="clear" w:color="auto" w:fill="auto"/>
            <w:vAlign w:val="center"/>
          </w:tcPr>
          <w:p w:rsidR="00403322" w:rsidRDefault="00403322" w:rsidP="00D00259">
            <w:pPr>
              <w:widowControl/>
              <w:jc w:val="center"/>
              <w:rPr>
                <w:rFonts w:ascii="宋体" w:hAnsi="宋体" w:cs="宋体"/>
                <w:color w:val="000000"/>
                <w:kern w:val="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left"/>
              <w:rPr>
                <w:rFonts w:ascii="宋体" w:hAnsi="宋体" w:cs="宋体"/>
                <w:color w:val="000000"/>
                <w:kern w:val="0"/>
                <w:sz w:val="24"/>
                <w:szCs w:val="24"/>
              </w:rPr>
            </w:pPr>
            <w:r>
              <w:rPr>
                <w:rFonts w:ascii="宋体" w:hAnsi="宋体" w:cs="宋体" w:hint="eastAsia"/>
                <w:color w:val="000000"/>
                <w:kern w:val="0"/>
                <w:sz w:val="24"/>
                <w:szCs w:val="24"/>
              </w:rPr>
              <w:t>c.房间清洁</w:t>
            </w:r>
          </w:p>
        </w:tc>
        <w:tc>
          <w:tcPr>
            <w:tcW w:w="2127" w:type="dxa"/>
            <w:vMerge/>
            <w:tcBorders>
              <w:left w:val="single" w:sz="4" w:space="0" w:color="auto"/>
              <w:bottom w:val="single" w:sz="4" w:space="0" w:color="auto"/>
              <w:right w:val="single" w:sz="4" w:space="0" w:color="auto"/>
            </w:tcBorders>
            <w:shd w:val="clear" w:color="auto" w:fill="auto"/>
            <w:noWrap/>
            <w:vAlign w:val="center"/>
          </w:tcPr>
          <w:p w:rsidR="00403322" w:rsidRDefault="00403322" w:rsidP="00D00259">
            <w:pPr>
              <w:jc w:val="center"/>
              <w:rPr>
                <w:rFonts w:ascii="宋体" w:hAnsi="宋体" w:cs="宋体"/>
                <w:color w:val="000000"/>
                <w:kern w:val="0"/>
                <w:sz w:val="24"/>
                <w:szCs w:val="24"/>
              </w:rPr>
            </w:pPr>
          </w:p>
        </w:tc>
      </w:tr>
      <w:tr w:rsidR="00403322" w:rsidTr="00D00259">
        <w:trPr>
          <w:trHeight w:val="6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3322" w:rsidRDefault="00403322" w:rsidP="00D00259">
            <w:pPr>
              <w:widowControl/>
              <w:jc w:val="center"/>
              <w:rPr>
                <w:rFonts w:ascii="宋体" w:hAnsi="宋体" w:cs="宋体"/>
                <w:color w:val="000000"/>
                <w:kern w:val="0"/>
                <w:sz w:val="24"/>
                <w:szCs w:val="24"/>
              </w:rPr>
            </w:pPr>
            <w:r>
              <w:rPr>
                <w:rFonts w:ascii="宋体" w:hAnsi="宋体" w:cs="宋体" w:hint="eastAsia"/>
                <w:color w:val="000000"/>
                <w:kern w:val="0"/>
                <w:sz w:val="24"/>
                <w:szCs w:val="24"/>
              </w:rPr>
              <w:t>1、2、3号学生公寓过道翻新</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left"/>
              <w:rPr>
                <w:rFonts w:ascii="宋体" w:hAnsi="宋体" w:cs="宋体"/>
                <w:color w:val="000000"/>
                <w:kern w:val="0"/>
                <w:sz w:val="24"/>
                <w:szCs w:val="24"/>
              </w:rPr>
            </w:pPr>
            <w:r>
              <w:rPr>
                <w:rFonts w:ascii="宋体" w:hAnsi="宋体" w:cs="宋体" w:hint="eastAsia"/>
                <w:color w:val="000000"/>
                <w:kern w:val="0"/>
                <w:sz w:val="24"/>
                <w:szCs w:val="24"/>
              </w:rPr>
              <w:t>a.原墙面坑洞或掉皮局部用腻子修补</w:t>
            </w:r>
          </w:p>
        </w:tc>
        <w:tc>
          <w:tcPr>
            <w:tcW w:w="2127" w:type="dxa"/>
            <w:vMerge w:val="restart"/>
            <w:tcBorders>
              <w:top w:val="single" w:sz="4" w:space="0" w:color="auto"/>
              <w:left w:val="single" w:sz="4" w:space="0" w:color="auto"/>
              <w:right w:val="single" w:sz="4" w:space="0" w:color="auto"/>
            </w:tcBorders>
            <w:shd w:val="clear" w:color="auto" w:fill="auto"/>
            <w:noWrap/>
            <w:vAlign w:val="center"/>
          </w:tcPr>
          <w:p w:rsidR="00403322" w:rsidRDefault="00403322" w:rsidP="00D00259">
            <w:pPr>
              <w:jc w:val="center"/>
              <w:rPr>
                <w:rFonts w:ascii="宋体" w:hAnsi="宋体" w:cs="宋体"/>
                <w:color w:val="000000"/>
                <w:kern w:val="0"/>
                <w:sz w:val="24"/>
                <w:szCs w:val="24"/>
              </w:rPr>
            </w:pPr>
            <w:r>
              <w:rPr>
                <w:rFonts w:ascii="宋体" w:hAnsi="宋体" w:cs="宋体" w:hint="eastAsia"/>
                <w:color w:val="000000"/>
                <w:kern w:val="0"/>
                <w:sz w:val="24"/>
                <w:szCs w:val="24"/>
              </w:rPr>
              <w:t>3200平方</w:t>
            </w:r>
          </w:p>
        </w:tc>
      </w:tr>
      <w:tr w:rsidR="00403322" w:rsidTr="00D00259">
        <w:trPr>
          <w:trHeight w:val="600"/>
        </w:trPr>
        <w:tc>
          <w:tcPr>
            <w:tcW w:w="866" w:type="dxa"/>
            <w:vMerge/>
            <w:tcBorders>
              <w:top w:val="single" w:sz="4" w:space="0" w:color="auto"/>
              <w:left w:val="single" w:sz="4" w:space="0" w:color="auto"/>
              <w:bottom w:val="single" w:sz="4" w:space="0" w:color="auto"/>
              <w:right w:val="single" w:sz="4" w:space="0" w:color="auto"/>
            </w:tcBorders>
            <w:vAlign w:val="center"/>
          </w:tcPr>
          <w:p w:rsidR="00403322" w:rsidRDefault="00403322" w:rsidP="00D00259">
            <w:pPr>
              <w:widowControl/>
              <w:jc w:val="left"/>
              <w:rPr>
                <w:rFonts w:ascii="宋体" w:hAnsi="宋体" w:cs="宋体"/>
                <w:color w:val="000000"/>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03322" w:rsidRDefault="00403322" w:rsidP="00D00259">
            <w:pPr>
              <w:widowControl/>
              <w:jc w:val="left"/>
              <w:rPr>
                <w:rFonts w:ascii="宋体" w:hAnsi="宋体" w:cs="宋体"/>
                <w:color w:val="000000"/>
                <w:kern w:val="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left"/>
              <w:rPr>
                <w:rFonts w:ascii="宋体" w:hAnsi="宋体" w:cs="宋体"/>
                <w:color w:val="000000"/>
                <w:kern w:val="0"/>
                <w:sz w:val="24"/>
                <w:szCs w:val="24"/>
              </w:rPr>
            </w:pPr>
            <w:r>
              <w:rPr>
                <w:rFonts w:ascii="宋体" w:hAnsi="宋体" w:cs="宋体" w:hint="eastAsia"/>
                <w:color w:val="000000"/>
                <w:kern w:val="0"/>
                <w:sz w:val="24"/>
                <w:szCs w:val="24"/>
              </w:rPr>
              <w:t>b.打磨平整</w:t>
            </w:r>
          </w:p>
        </w:tc>
        <w:tc>
          <w:tcPr>
            <w:tcW w:w="2127" w:type="dxa"/>
            <w:vMerge/>
            <w:tcBorders>
              <w:left w:val="single" w:sz="4" w:space="0" w:color="auto"/>
              <w:right w:val="single" w:sz="4" w:space="0" w:color="auto"/>
            </w:tcBorders>
            <w:shd w:val="clear" w:color="auto" w:fill="auto"/>
            <w:noWrap/>
            <w:vAlign w:val="center"/>
          </w:tcPr>
          <w:p w:rsidR="00403322" w:rsidRDefault="00403322" w:rsidP="00D00259">
            <w:pPr>
              <w:jc w:val="center"/>
              <w:rPr>
                <w:rFonts w:ascii="宋体" w:hAnsi="宋体" w:cs="宋体"/>
                <w:color w:val="000000"/>
                <w:kern w:val="0"/>
                <w:sz w:val="24"/>
                <w:szCs w:val="24"/>
              </w:rPr>
            </w:pPr>
          </w:p>
        </w:tc>
      </w:tr>
      <w:tr w:rsidR="00403322" w:rsidTr="00D00259">
        <w:trPr>
          <w:trHeight w:val="655"/>
        </w:trPr>
        <w:tc>
          <w:tcPr>
            <w:tcW w:w="866" w:type="dxa"/>
            <w:vMerge/>
            <w:tcBorders>
              <w:top w:val="single" w:sz="4" w:space="0" w:color="auto"/>
              <w:left w:val="single" w:sz="4" w:space="0" w:color="auto"/>
              <w:bottom w:val="single" w:sz="4" w:space="0" w:color="auto"/>
              <w:right w:val="single" w:sz="4" w:space="0" w:color="auto"/>
            </w:tcBorders>
            <w:vAlign w:val="center"/>
          </w:tcPr>
          <w:p w:rsidR="00403322" w:rsidRDefault="00403322" w:rsidP="00D00259">
            <w:pPr>
              <w:widowControl/>
              <w:jc w:val="left"/>
              <w:rPr>
                <w:rFonts w:ascii="宋体" w:hAnsi="宋体" w:cs="宋体"/>
                <w:color w:val="000000"/>
                <w:kern w:val="0"/>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403322" w:rsidRDefault="00403322" w:rsidP="00D00259">
            <w:pPr>
              <w:widowControl/>
              <w:jc w:val="left"/>
              <w:rPr>
                <w:rFonts w:ascii="宋体" w:hAnsi="宋体" w:cs="宋体"/>
                <w:color w:val="000000"/>
                <w:kern w:val="0"/>
                <w:sz w:val="24"/>
                <w:szCs w:val="24"/>
              </w:rPr>
            </w:pP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3322" w:rsidRDefault="00403322" w:rsidP="00D00259">
            <w:pPr>
              <w:widowControl/>
              <w:jc w:val="left"/>
              <w:rPr>
                <w:rFonts w:ascii="宋体" w:hAnsi="宋体" w:cs="宋体"/>
                <w:color w:val="000000"/>
                <w:kern w:val="0"/>
                <w:sz w:val="24"/>
                <w:szCs w:val="24"/>
              </w:rPr>
            </w:pPr>
            <w:r>
              <w:rPr>
                <w:rFonts w:ascii="宋体" w:hAnsi="宋体" w:cs="宋体" w:hint="eastAsia"/>
                <w:color w:val="000000"/>
                <w:kern w:val="0"/>
                <w:sz w:val="24"/>
                <w:szCs w:val="24"/>
              </w:rPr>
              <w:t>c.刷乳胶漆翻新，并保证无色差</w:t>
            </w:r>
          </w:p>
        </w:tc>
        <w:tc>
          <w:tcPr>
            <w:tcW w:w="2127" w:type="dxa"/>
            <w:vMerge/>
            <w:tcBorders>
              <w:left w:val="single" w:sz="4" w:space="0" w:color="auto"/>
              <w:bottom w:val="single" w:sz="4" w:space="0" w:color="auto"/>
              <w:right w:val="single" w:sz="4" w:space="0" w:color="auto"/>
            </w:tcBorders>
            <w:shd w:val="clear" w:color="auto" w:fill="auto"/>
            <w:noWrap/>
            <w:vAlign w:val="center"/>
          </w:tcPr>
          <w:p w:rsidR="00403322" w:rsidRDefault="00403322" w:rsidP="00D00259">
            <w:pPr>
              <w:jc w:val="center"/>
              <w:rPr>
                <w:rFonts w:ascii="宋体" w:hAnsi="宋体" w:cs="宋体"/>
                <w:color w:val="000000"/>
                <w:kern w:val="0"/>
                <w:sz w:val="24"/>
                <w:szCs w:val="24"/>
              </w:rPr>
            </w:pPr>
          </w:p>
        </w:tc>
      </w:tr>
    </w:tbl>
    <w:p w:rsidR="00A13F4F" w:rsidRDefault="00366A32">
      <w:pPr>
        <w:spacing w:line="540" w:lineRule="exact"/>
        <w:ind w:firstLine="660"/>
        <w:rPr>
          <w:rFonts w:ascii="宋体" w:hAnsi="宋体" w:cs="MS Shell Dlg"/>
          <w:b/>
          <w:szCs w:val="28"/>
        </w:rPr>
      </w:pPr>
      <w:r>
        <w:rPr>
          <w:rFonts w:ascii="宋体" w:hAnsi="宋体" w:cs="MS Shell Dlg" w:hint="eastAsia"/>
          <w:b/>
          <w:szCs w:val="28"/>
        </w:rPr>
        <w:t>六、投标有关规定</w:t>
      </w:r>
    </w:p>
    <w:p w:rsidR="00A13F4F" w:rsidRDefault="00366A32">
      <w:pPr>
        <w:spacing w:line="540" w:lineRule="exact"/>
        <w:ind w:firstLine="660"/>
        <w:rPr>
          <w:rFonts w:ascii="宋体" w:hAnsi="宋体" w:cs="MS Shell Dlg"/>
          <w:b/>
          <w:szCs w:val="28"/>
        </w:rPr>
      </w:pPr>
      <w:r>
        <w:rPr>
          <w:rFonts w:ascii="宋体" w:hAnsi="宋体" w:hint="eastAsia"/>
          <w:szCs w:val="28"/>
        </w:rPr>
        <w:lastRenderedPageBreak/>
        <w:t>超过投标截止时间、不按本招标文件规定密封的投标书或不按招标文件规定提交足额投标保证金的投标书，招标人概不接受。</w:t>
      </w:r>
    </w:p>
    <w:p w:rsidR="00A13F4F" w:rsidRDefault="00366A32">
      <w:pPr>
        <w:spacing w:line="540" w:lineRule="exact"/>
        <w:ind w:firstLine="660"/>
        <w:rPr>
          <w:rFonts w:ascii="宋体" w:hAnsi="宋体" w:cs="MS Shell Dlg"/>
          <w:b/>
          <w:szCs w:val="28"/>
        </w:rPr>
      </w:pPr>
      <w:r>
        <w:rPr>
          <w:rFonts w:ascii="宋体" w:hAnsi="宋体" w:cs="MS Shell Dlg" w:hint="eastAsia"/>
          <w:b/>
          <w:szCs w:val="28"/>
        </w:rPr>
        <w:t>七、投标报名注意事项</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1、本次招标原则上只接受现场报名。</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2、</w:t>
      </w:r>
      <w:r>
        <w:rPr>
          <w:rFonts w:asciiTheme="minorEastAsia" w:eastAsiaTheme="minorEastAsia" w:hAnsiTheme="minorEastAsia" w:cs="宋体" w:hint="eastAsia"/>
          <w:color w:val="000000" w:themeColor="text1"/>
          <w:kern w:val="0"/>
          <w:szCs w:val="28"/>
        </w:rPr>
        <w:t>重庆铁路运输高级技工学校</w:t>
      </w:r>
      <w:r>
        <w:rPr>
          <w:rFonts w:ascii="宋体" w:hAnsi="宋体" w:hint="eastAsia"/>
          <w:color w:val="000000" w:themeColor="text1"/>
          <w:szCs w:val="28"/>
        </w:rPr>
        <w:t>成立</w:t>
      </w:r>
      <w:r w:rsidR="00A74551">
        <w:rPr>
          <w:rFonts w:ascii="宋体" w:hAnsi="宋体" w:hint="eastAsia"/>
          <w:color w:val="000000" w:themeColor="text1"/>
          <w:szCs w:val="28"/>
        </w:rPr>
        <w:t>询价</w:t>
      </w:r>
      <w:r>
        <w:rPr>
          <w:rFonts w:ascii="宋体" w:hAnsi="宋体" w:hint="eastAsia"/>
          <w:color w:val="000000" w:themeColor="text1"/>
          <w:szCs w:val="28"/>
        </w:rPr>
        <w:t>评审小组对投标人进行资格审查（初审），对符合条件者进行复审，</w:t>
      </w:r>
      <w:r w:rsidR="00A74551">
        <w:rPr>
          <w:rFonts w:ascii="宋体" w:hAnsi="宋体" w:hint="eastAsia"/>
          <w:color w:val="000000" w:themeColor="text1"/>
          <w:szCs w:val="28"/>
        </w:rPr>
        <w:t>询价</w:t>
      </w:r>
      <w:r>
        <w:rPr>
          <w:rFonts w:ascii="宋体" w:hAnsi="宋体" w:hint="eastAsia"/>
          <w:color w:val="000000" w:themeColor="text1"/>
          <w:szCs w:val="28"/>
        </w:rPr>
        <w:t>评审小组将对公司提供的</w:t>
      </w:r>
      <w:r w:rsidR="00A74551">
        <w:rPr>
          <w:rFonts w:ascii="宋体" w:hAnsi="宋体" w:hint="eastAsia"/>
          <w:color w:val="000000" w:themeColor="text1"/>
          <w:szCs w:val="28"/>
        </w:rPr>
        <w:t>资质、报价等</w:t>
      </w:r>
      <w:r>
        <w:rPr>
          <w:rFonts w:ascii="宋体" w:hAnsi="宋体" w:hint="eastAsia"/>
          <w:color w:val="000000" w:themeColor="text1"/>
          <w:szCs w:val="28"/>
        </w:rPr>
        <w:t>方面进行综合考察评价，</w:t>
      </w:r>
      <w:r w:rsidR="00A74551">
        <w:rPr>
          <w:rFonts w:ascii="宋体" w:hAnsi="宋体" w:hint="eastAsia"/>
          <w:color w:val="000000" w:themeColor="text1"/>
          <w:szCs w:val="28"/>
        </w:rPr>
        <w:t>评定资质合格的</w:t>
      </w:r>
      <w:r>
        <w:rPr>
          <w:rFonts w:ascii="宋体" w:hAnsi="宋体" w:hint="eastAsia"/>
          <w:color w:val="000000" w:themeColor="text1"/>
          <w:szCs w:val="28"/>
        </w:rPr>
        <w:t>按</w:t>
      </w:r>
      <w:r w:rsidR="00A74551">
        <w:rPr>
          <w:rFonts w:ascii="宋体" w:hAnsi="宋体" w:hint="eastAsia"/>
          <w:color w:val="000000" w:themeColor="text1"/>
          <w:szCs w:val="28"/>
        </w:rPr>
        <w:t>报价</w:t>
      </w:r>
      <w:r>
        <w:rPr>
          <w:rFonts w:ascii="宋体" w:hAnsi="宋体" w:hint="eastAsia"/>
          <w:color w:val="000000" w:themeColor="text1"/>
          <w:szCs w:val="28"/>
        </w:rPr>
        <w:t>由</w:t>
      </w:r>
      <w:r w:rsidR="00A74551">
        <w:rPr>
          <w:rFonts w:ascii="宋体" w:hAnsi="宋体" w:hint="eastAsia"/>
          <w:color w:val="000000" w:themeColor="text1"/>
          <w:szCs w:val="28"/>
        </w:rPr>
        <w:t>低</w:t>
      </w:r>
      <w:r>
        <w:rPr>
          <w:rFonts w:ascii="宋体" w:hAnsi="宋体" w:hint="eastAsia"/>
          <w:color w:val="000000" w:themeColor="text1"/>
          <w:szCs w:val="28"/>
        </w:rPr>
        <w:t>到</w:t>
      </w:r>
      <w:r w:rsidR="00A74551">
        <w:rPr>
          <w:rFonts w:ascii="宋体" w:hAnsi="宋体" w:hint="eastAsia"/>
          <w:color w:val="000000" w:themeColor="text1"/>
          <w:szCs w:val="28"/>
        </w:rPr>
        <w:t>高</w:t>
      </w:r>
      <w:r>
        <w:rPr>
          <w:rFonts w:ascii="宋体" w:hAnsi="宋体" w:hint="eastAsia"/>
          <w:color w:val="000000" w:themeColor="text1"/>
          <w:szCs w:val="28"/>
        </w:rPr>
        <w:t>顺序确定中标供货商</w:t>
      </w:r>
      <w:r>
        <w:rPr>
          <w:rFonts w:ascii="宋体" w:hAnsi="宋体" w:hint="eastAsia"/>
          <w:color w:val="000000"/>
          <w:szCs w:val="28"/>
        </w:rPr>
        <w:t>。</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3、无论投标人是否中标，投标人应自行承担其编制与递交投标文件</w:t>
      </w:r>
      <w:r w:rsidR="00A74551">
        <w:rPr>
          <w:rFonts w:ascii="宋体" w:hAnsi="宋体" w:hint="eastAsia"/>
          <w:color w:val="000000"/>
          <w:szCs w:val="28"/>
        </w:rPr>
        <w:t>等</w:t>
      </w:r>
      <w:r>
        <w:rPr>
          <w:rFonts w:ascii="宋体" w:hAnsi="宋体" w:hint="eastAsia"/>
          <w:color w:val="000000"/>
          <w:szCs w:val="28"/>
        </w:rPr>
        <w:t>所涉及的一切费用。</w:t>
      </w:r>
    </w:p>
    <w:p w:rsidR="00A13F4F" w:rsidRDefault="00366A32">
      <w:pPr>
        <w:spacing w:line="560" w:lineRule="exact"/>
        <w:ind w:firstLineChars="200" w:firstLine="560"/>
        <w:rPr>
          <w:rFonts w:ascii="宋体" w:hAnsi="宋体"/>
          <w:color w:val="000000"/>
          <w:szCs w:val="28"/>
        </w:rPr>
      </w:pPr>
      <w:r>
        <w:rPr>
          <w:rFonts w:ascii="宋体" w:hAnsi="宋体" w:hint="eastAsia"/>
          <w:color w:val="000000"/>
          <w:szCs w:val="28"/>
        </w:rPr>
        <w:t>4、</w:t>
      </w:r>
      <w:r>
        <w:rPr>
          <w:rFonts w:ascii="宋体" w:hAnsi="宋体" w:hint="eastAsia"/>
          <w:color w:val="000000" w:themeColor="text1"/>
          <w:szCs w:val="28"/>
        </w:rPr>
        <w:t>踏勘</w:t>
      </w:r>
      <w:r>
        <w:rPr>
          <w:rFonts w:ascii="宋体" w:hAnsi="宋体"/>
          <w:color w:val="000000" w:themeColor="text1"/>
          <w:szCs w:val="28"/>
        </w:rPr>
        <w:t>现场</w:t>
      </w:r>
      <w:r>
        <w:rPr>
          <w:rFonts w:ascii="宋体" w:hAnsi="宋体" w:hint="eastAsia"/>
          <w:color w:val="000000" w:themeColor="text1"/>
          <w:szCs w:val="28"/>
        </w:rPr>
        <w:t>：</w:t>
      </w:r>
      <w:r>
        <w:rPr>
          <w:rFonts w:ascii="宋体" w:hAnsi="宋体"/>
          <w:color w:val="000000" w:themeColor="text1"/>
          <w:szCs w:val="28"/>
        </w:rPr>
        <w:t>不组织（</w:t>
      </w:r>
      <w:r>
        <w:rPr>
          <w:rFonts w:ascii="宋体" w:hAnsi="宋体" w:hint="eastAsia"/>
          <w:color w:val="000000" w:themeColor="text1"/>
          <w:szCs w:val="28"/>
        </w:rPr>
        <w:t>请投标人高度</w:t>
      </w:r>
      <w:r>
        <w:rPr>
          <w:rFonts w:ascii="宋体" w:hAnsi="宋体"/>
          <w:color w:val="000000" w:themeColor="text1"/>
          <w:szCs w:val="28"/>
        </w:rPr>
        <w:t>重视现场踏勘，根据自身需要自行赴现场调查相关情况，</w:t>
      </w:r>
      <w:r>
        <w:rPr>
          <w:rFonts w:ascii="宋体" w:hAnsi="宋体" w:hint="eastAsia"/>
          <w:color w:val="000000" w:themeColor="text1"/>
          <w:szCs w:val="28"/>
        </w:rPr>
        <w:t>并</w:t>
      </w:r>
      <w:r>
        <w:rPr>
          <w:rFonts w:ascii="宋体" w:hAnsi="宋体"/>
          <w:color w:val="000000" w:themeColor="text1"/>
          <w:szCs w:val="28"/>
        </w:rPr>
        <w:t>在投标文件里承诺</w:t>
      </w:r>
      <w:r>
        <w:rPr>
          <w:rFonts w:ascii="宋体" w:hAnsi="宋体" w:hint="eastAsia"/>
          <w:color w:val="000000" w:themeColor="text1"/>
          <w:szCs w:val="28"/>
        </w:rPr>
        <w:t>已对</w:t>
      </w:r>
      <w:r>
        <w:rPr>
          <w:rFonts w:ascii="宋体" w:hAnsi="宋体"/>
          <w:color w:val="000000" w:themeColor="text1"/>
          <w:szCs w:val="28"/>
        </w:rPr>
        <w:t>现场</w:t>
      </w:r>
      <w:r>
        <w:rPr>
          <w:rFonts w:ascii="宋体" w:hAnsi="宋体" w:hint="eastAsia"/>
          <w:color w:val="000000" w:themeColor="text1"/>
          <w:szCs w:val="28"/>
        </w:rPr>
        <w:t>进行</w:t>
      </w:r>
      <w:r>
        <w:rPr>
          <w:rFonts w:ascii="宋体" w:hAnsi="宋体"/>
          <w:color w:val="000000" w:themeColor="text1"/>
          <w:szCs w:val="28"/>
        </w:rPr>
        <w:t>踏勘）</w:t>
      </w:r>
    </w:p>
    <w:p w:rsidR="00A13F4F" w:rsidRDefault="00366A32" w:rsidP="00366A32">
      <w:pPr>
        <w:spacing w:line="360" w:lineRule="auto"/>
        <w:ind w:firstLineChars="200" w:firstLine="562"/>
        <w:rPr>
          <w:rFonts w:ascii="宋体" w:hAnsi="宋体" w:cs="MS Shell Dlg"/>
          <w:b/>
          <w:szCs w:val="28"/>
        </w:rPr>
      </w:pPr>
      <w:bookmarkStart w:id="1" w:name="_Toc361131443"/>
      <w:r>
        <w:rPr>
          <w:rFonts w:ascii="宋体" w:hAnsi="宋体" w:cs="MS Shell Dlg" w:hint="eastAsia"/>
          <w:b/>
          <w:szCs w:val="28"/>
        </w:rPr>
        <w:t>八、联系方式</w:t>
      </w:r>
      <w:bookmarkEnd w:id="1"/>
    </w:p>
    <w:p w:rsidR="00A13F4F" w:rsidRDefault="00366A32">
      <w:pPr>
        <w:spacing w:line="500" w:lineRule="exact"/>
        <w:ind w:firstLineChars="400" w:firstLine="11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联系人：向老师          联系电话：023-65915080</w:t>
      </w:r>
    </w:p>
    <w:p w:rsidR="00A13F4F" w:rsidRDefault="00366A32">
      <w:pPr>
        <w:spacing w:line="500" w:lineRule="exact"/>
        <w:ind w:firstLineChars="800" w:firstLine="2240"/>
        <w:jc w:val="left"/>
        <w:rPr>
          <w:rFonts w:ascii="宋体" w:eastAsiaTheme="minorEastAsia" w:hAnsi="宋体" w:cs="宋体"/>
          <w:kern w:val="0"/>
          <w:szCs w:val="28"/>
        </w:rPr>
      </w:pPr>
      <w:r>
        <w:rPr>
          <w:rFonts w:asciiTheme="minorEastAsia" w:eastAsiaTheme="minorEastAsia" w:hAnsiTheme="minorEastAsia" w:cs="宋体" w:hint="eastAsia"/>
          <w:kern w:val="0"/>
          <w:szCs w:val="28"/>
        </w:rPr>
        <w:t>李老师          联系电话：15025481080</w:t>
      </w:r>
    </w:p>
    <w:p w:rsidR="00A13F4F" w:rsidRDefault="00366A32">
      <w:pPr>
        <w:spacing w:line="540" w:lineRule="exact"/>
        <w:ind w:firstLine="660"/>
        <w:rPr>
          <w:rFonts w:ascii="宋体" w:hAnsi="宋体"/>
          <w:kern w:val="0"/>
          <w:szCs w:val="28"/>
        </w:rPr>
      </w:pPr>
      <w:r>
        <w:rPr>
          <w:rFonts w:ascii="宋体" w:hAnsi="宋体" w:hint="eastAsia"/>
          <w:kern w:val="0"/>
          <w:szCs w:val="28"/>
        </w:rPr>
        <w:t>采购人地址：重庆市沙坪坝区张家湾50号</w:t>
      </w:r>
    </w:p>
    <w:p w:rsidR="00A13F4F" w:rsidRDefault="00366A32" w:rsidP="00366A32">
      <w:pPr>
        <w:spacing w:line="360" w:lineRule="auto"/>
        <w:ind w:firstLineChars="200" w:firstLine="562"/>
        <w:rPr>
          <w:rFonts w:ascii="宋体" w:hAnsi="宋体" w:cs="MS Shell Dlg"/>
          <w:b/>
          <w:szCs w:val="28"/>
        </w:rPr>
      </w:pPr>
      <w:r>
        <w:rPr>
          <w:rFonts w:ascii="宋体" w:hAnsi="宋体" w:cs="MS Shell Dlg" w:hint="eastAsia"/>
          <w:b/>
          <w:szCs w:val="28"/>
        </w:rPr>
        <w:t>九、监督机构</w:t>
      </w:r>
    </w:p>
    <w:p w:rsidR="00A13F4F" w:rsidRDefault="00366A32">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A13F4F" w:rsidRDefault="00366A32">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A13F4F" w:rsidRDefault="00366A32">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t>第</w:t>
      </w:r>
      <w:r w:rsidR="00342E4B">
        <w:rPr>
          <w:rFonts w:ascii="方正小标宋简体" w:eastAsia="方正小标宋简体" w:hAnsi="仿宋" w:hint="eastAsia"/>
          <w:szCs w:val="44"/>
        </w:rPr>
        <w:t>二</w:t>
      </w:r>
      <w:r>
        <w:rPr>
          <w:rFonts w:ascii="方正小标宋简体" w:eastAsia="方正小标宋简体" w:hAnsi="仿宋" w:hint="eastAsia"/>
          <w:szCs w:val="44"/>
        </w:rPr>
        <w:t>篇  报价文件及格式要求</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（二）明细标价表（格式自定）</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（二）组织机构代码证复印件</w:t>
      </w:r>
      <w:r w:rsidR="00342E4B">
        <w:rPr>
          <w:rFonts w:asciiTheme="minorEastAsia" w:eastAsiaTheme="minorEastAsia" w:hAnsiTheme="minorEastAsia" w:cs="宋体" w:hint="eastAsia"/>
          <w:kern w:val="0"/>
          <w:szCs w:val="28"/>
        </w:rPr>
        <w:t>（无）</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（三）法定代表人身份证明书（格式）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（四）法定代表人授权委托书（格式）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（五）书面声明（格式）</w:t>
      </w:r>
    </w:p>
    <w:p w:rsidR="00A13F4F" w:rsidRDefault="00366A32">
      <w:pPr>
        <w:spacing w:line="540" w:lineRule="exact"/>
        <w:ind w:firstLineChars="200" w:firstLine="560"/>
      </w:pPr>
      <w:r>
        <w:rPr>
          <w:rFonts w:asciiTheme="minorEastAsia" w:eastAsiaTheme="minorEastAsia" w:hAnsiTheme="minorEastAsia" w:cs="宋体" w:hint="eastAsia"/>
          <w:kern w:val="0"/>
          <w:szCs w:val="28"/>
        </w:rPr>
        <w:t>（六）投标函（格式）</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（七）基本资格条件承诺函（格式）</w:t>
      </w:r>
    </w:p>
    <w:p w:rsidR="00A13F4F" w:rsidRDefault="00366A32">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（八）特定资格条件证书或证明文件</w:t>
      </w:r>
      <w:r w:rsidR="00342E4B">
        <w:rPr>
          <w:rFonts w:asciiTheme="minorEastAsia" w:eastAsiaTheme="minorEastAsia" w:hAnsiTheme="minorEastAsia" w:cs="宋体" w:hint="eastAsia"/>
          <w:kern w:val="0"/>
          <w:szCs w:val="28"/>
        </w:rPr>
        <w:t>（自选）</w:t>
      </w:r>
    </w:p>
    <w:p w:rsidR="00A13F4F" w:rsidRDefault="00366A32">
      <w:pPr>
        <w:spacing w:line="540" w:lineRule="exact"/>
        <w:ind w:firstLineChars="200" w:firstLine="560"/>
      </w:pPr>
      <w:r>
        <w:rPr>
          <w:rFonts w:asciiTheme="minorEastAsia" w:eastAsiaTheme="minorEastAsia" w:hAnsiTheme="minorEastAsia" w:cs="宋体" w:hint="eastAsia"/>
          <w:kern w:val="0"/>
          <w:szCs w:val="28"/>
        </w:rPr>
        <w:t>说明：供应商按“三证合一”登记制度办理营业执照的，组织机构代码证、税务登记证（副本）和社会保险登记证以供应商所提供的营业执照（副本）复印件为准。</w:t>
      </w:r>
    </w:p>
    <w:p w:rsidR="00A13F4F" w:rsidRDefault="00366A32" w:rsidP="00366A32">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格式：（一）开标一览表</w:t>
      </w:r>
    </w:p>
    <w:p w:rsidR="00A13F4F" w:rsidRDefault="00A13F4F">
      <w:pPr>
        <w:spacing w:line="540" w:lineRule="exact"/>
        <w:rPr>
          <w:rFonts w:asciiTheme="minorEastAsia" w:eastAsiaTheme="minorEastAsia" w:hAnsiTheme="minorEastAsia" w:cs="宋体"/>
          <w:kern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084"/>
        <w:gridCol w:w="996"/>
        <w:gridCol w:w="4760"/>
      </w:tblGrid>
      <w:tr w:rsidR="00A13F4F">
        <w:trPr>
          <w:cantSplit/>
          <w:trHeight w:val="800"/>
        </w:trPr>
        <w:tc>
          <w:tcPr>
            <w:tcW w:w="1788" w:type="dxa"/>
            <w:vAlign w:val="center"/>
          </w:tcPr>
          <w:p w:rsidR="00A13F4F" w:rsidRDefault="00366A32">
            <w:pPr>
              <w:spacing w:line="400" w:lineRule="exact"/>
              <w:jc w:val="center"/>
              <w:rPr>
                <w:rFonts w:ascii="宋体" w:hAnsi="宋体" w:cs="宋体"/>
                <w:sz w:val="24"/>
                <w:szCs w:val="24"/>
              </w:rPr>
            </w:pPr>
            <w:r>
              <w:rPr>
                <w:rFonts w:asciiTheme="minorEastAsia" w:eastAsiaTheme="minorEastAsia" w:hAnsiTheme="minorEastAsia" w:cs="宋体" w:hint="eastAsia"/>
                <w:kern w:val="0"/>
                <w:szCs w:val="28"/>
              </w:rPr>
              <w:t>投标人全称</w:t>
            </w:r>
          </w:p>
        </w:tc>
        <w:tc>
          <w:tcPr>
            <w:tcW w:w="7840" w:type="dxa"/>
            <w:gridSpan w:val="3"/>
            <w:vAlign w:val="center"/>
          </w:tcPr>
          <w:p w:rsidR="00A13F4F" w:rsidRDefault="00A13F4F">
            <w:pPr>
              <w:spacing w:line="400" w:lineRule="exact"/>
              <w:jc w:val="center"/>
              <w:rPr>
                <w:rFonts w:ascii="宋体" w:hAnsi="宋体" w:cs="宋体"/>
                <w:sz w:val="24"/>
                <w:szCs w:val="24"/>
              </w:rPr>
            </w:pPr>
          </w:p>
        </w:tc>
      </w:tr>
      <w:tr w:rsidR="00A13F4F">
        <w:trPr>
          <w:cantSplit/>
          <w:trHeight w:val="619"/>
        </w:trPr>
        <w:tc>
          <w:tcPr>
            <w:tcW w:w="3872" w:type="dxa"/>
            <w:gridSpan w:val="2"/>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tc>
        <w:tc>
          <w:tcPr>
            <w:tcW w:w="996" w:type="dxa"/>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单位</w:t>
            </w:r>
          </w:p>
        </w:tc>
        <w:tc>
          <w:tcPr>
            <w:tcW w:w="4760" w:type="dxa"/>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报价比率</w:t>
            </w:r>
          </w:p>
        </w:tc>
      </w:tr>
      <w:tr w:rsidR="00A13F4F">
        <w:trPr>
          <w:cantSplit/>
          <w:trHeight w:val="810"/>
        </w:trPr>
        <w:tc>
          <w:tcPr>
            <w:tcW w:w="3872" w:type="dxa"/>
            <w:gridSpan w:val="2"/>
            <w:tcBorders>
              <w:bottom w:val="single" w:sz="4" w:space="0" w:color="auto"/>
            </w:tcBorders>
            <w:vAlign w:val="center"/>
          </w:tcPr>
          <w:p w:rsidR="00A13F4F" w:rsidRDefault="00A13F4F">
            <w:pPr>
              <w:spacing w:line="400" w:lineRule="exact"/>
              <w:jc w:val="center"/>
              <w:rPr>
                <w:rFonts w:asciiTheme="minorEastAsia" w:eastAsiaTheme="minorEastAsia" w:hAnsiTheme="minorEastAsia" w:cs="宋体"/>
                <w:kern w:val="0"/>
                <w:szCs w:val="28"/>
              </w:rPr>
            </w:pPr>
          </w:p>
        </w:tc>
        <w:tc>
          <w:tcPr>
            <w:tcW w:w="996" w:type="dxa"/>
            <w:tcBorders>
              <w:bottom w:val="single" w:sz="4" w:space="0" w:color="auto"/>
            </w:tcBorders>
            <w:vAlign w:val="center"/>
          </w:tcPr>
          <w:p w:rsidR="00A13F4F" w:rsidRDefault="00366A32">
            <w:pPr>
              <w:spacing w:line="400" w:lineRule="exact"/>
              <w:jc w:val="center"/>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p>
        </w:tc>
        <w:tc>
          <w:tcPr>
            <w:tcW w:w="4760" w:type="dxa"/>
            <w:tcBorders>
              <w:bottom w:val="single" w:sz="4" w:space="0" w:color="auto"/>
            </w:tcBorders>
            <w:vAlign w:val="center"/>
          </w:tcPr>
          <w:p w:rsidR="00A13F4F" w:rsidRDefault="00A13F4F">
            <w:pPr>
              <w:spacing w:line="400" w:lineRule="exact"/>
              <w:jc w:val="center"/>
              <w:rPr>
                <w:rFonts w:asciiTheme="minorEastAsia" w:eastAsiaTheme="minorEastAsia" w:hAnsiTheme="minorEastAsia" w:cs="宋体"/>
                <w:kern w:val="0"/>
                <w:szCs w:val="28"/>
              </w:rPr>
            </w:pPr>
          </w:p>
        </w:tc>
      </w:tr>
      <w:tr w:rsidR="00A13F4F">
        <w:trPr>
          <w:cantSplit/>
          <w:trHeight w:val="750"/>
        </w:trPr>
        <w:tc>
          <w:tcPr>
            <w:tcW w:w="9628" w:type="dxa"/>
            <w:gridSpan w:val="4"/>
            <w:vAlign w:val="center"/>
          </w:tcPr>
          <w:p w:rsidR="00A13F4F" w:rsidRDefault="00366A32">
            <w:pPr>
              <w:spacing w:line="400" w:lineRule="exact"/>
              <w:ind w:firstLineChars="300" w:firstLine="840"/>
              <w:jc w:val="left"/>
              <w:rPr>
                <w:rFonts w:ascii="宋体" w:hAnsi="宋体" w:cs="宋体"/>
                <w:sz w:val="24"/>
                <w:szCs w:val="24"/>
              </w:rPr>
            </w:pPr>
            <w:r>
              <w:rPr>
                <w:rFonts w:asciiTheme="minorEastAsia" w:eastAsiaTheme="minorEastAsia" w:hAnsiTheme="minorEastAsia" w:cs="宋体" w:hint="eastAsia"/>
                <w:kern w:val="0"/>
                <w:szCs w:val="28"/>
              </w:rPr>
              <w:lastRenderedPageBreak/>
              <w:t>备注：</w:t>
            </w:r>
          </w:p>
        </w:tc>
      </w:tr>
    </w:tbl>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ind w:firstLineChars="100" w:firstLine="280"/>
        <w:rPr>
          <w:rFonts w:asciiTheme="minorEastAsia" w:eastAsiaTheme="minorEastAsia" w:hAnsiTheme="minorEastAsia" w:cs="宋体"/>
          <w:kern w:val="0"/>
          <w:szCs w:val="28"/>
        </w:rPr>
      </w:pPr>
    </w:p>
    <w:p w:rsidR="00A13F4F" w:rsidRDefault="00366A32">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1、投标报价函按格式填列；</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3、投标报价比率填报为阿拉伯数字，投标报价比率在个位数上取整，否则为无效投标</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pStyle w:val="a4"/>
        <w:rPr>
          <w:rFonts w:asciiTheme="minorEastAsia" w:eastAsiaTheme="minorEastAsia" w:hAnsiTheme="minorEastAsia" w:cs="宋体"/>
          <w:kern w:val="0"/>
          <w:szCs w:val="28"/>
        </w:rPr>
      </w:pPr>
    </w:p>
    <w:p w:rsidR="00A13F4F" w:rsidRDefault="00A13F4F"/>
    <w:p w:rsidR="00A13F4F" w:rsidRDefault="00A13F4F">
      <w:pPr>
        <w:spacing w:line="540" w:lineRule="exact"/>
        <w:ind w:leftChars="200" w:left="560"/>
        <w:rPr>
          <w:rFonts w:asciiTheme="minorEastAsia" w:eastAsiaTheme="minorEastAsia" w:hAnsiTheme="minorEastAsia" w:cs="宋体"/>
          <w:kern w:val="0"/>
          <w:szCs w:val="28"/>
        </w:rPr>
      </w:pPr>
    </w:p>
    <w:p w:rsidR="00A13F4F" w:rsidRDefault="00366A32">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（二）明细标价表（格式自定）</w:t>
      </w: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366A32" w:rsidP="00366A32">
      <w:pPr>
        <w:numPr>
          <w:ilvl w:val="0"/>
          <w:numId w:val="11"/>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资格条件及其他</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（一）营业执照（副本）或事业单位法人证书（副本）复印件</w:t>
      </w:r>
    </w:p>
    <w:p w:rsidR="00A13F4F" w:rsidRDefault="00342E4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（二）组织机构复印件（无）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342E4B" w:rsidRDefault="00342E4B">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342E4B">
        <w:rPr>
          <w:rFonts w:asciiTheme="minorEastAsia" w:eastAsiaTheme="minorEastAsia" w:hAnsiTheme="minorEastAsia" w:cs="宋体" w:hint="eastAsia"/>
          <w:kern w:val="0"/>
          <w:szCs w:val="28"/>
        </w:rPr>
        <w:t>三</w:t>
      </w:r>
      <w:r>
        <w:rPr>
          <w:rFonts w:asciiTheme="minorEastAsia" w:eastAsiaTheme="minorEastAsia" w:hAnsiTheme="minorEastAsia" w:cs="宋体" w:hint="eastAsia"/>
          <w:kern w:val="0"/>
          <w:szCs w:val="28"/>
        </w:rPr>
        <w:t>）法定代表人身份证明书（格式）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A13F4F" w:rsidRDefault="00A13F4F">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法定代表人身份证复印件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法定代表人身份证复印件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（反面）</w:t>
            </w:r>
          </w:p>
        </w:tc>
      </w:tr>
    </w:tbl>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A13F4F">
      <w:pPr>
        <w:tabs>
          <w:tab w:val="left" w:pos="6300"/>
        </w:tabs>
        <w:snapToGrid w:val="0"/>
        <w:spacing w:line="500" w:lineRule="exact"/>
        <w:ind w:firstLine="570"/>
        <w:rPr>
          <w:rFonts w:ascii="宋体" w:hAnsi="宋体" w:cs="宋体"/>
          <w:kern w:val="0"/>
          <w:szCs w:val="28"/>
        </w:rPr>
      </w:pP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A13F4F">
      <w:pPr>
        <w:spacing w:line="540" w:lineRule="exact"/>
        <w:rPr>
          <w:rFonts w:asciiTheme="minorEastAsia" w:eastAsiaTheme="minorEastAsia" w:hAnsiTheme="minorEastAsia" w:cs="宋体"/>
          <w:kern w:val="0"/>
          <w:szCs w:val="28"/>
        </w:rPr>
      </w:pPr>
    </w:p>
    <w:p w:rsidR="00A13F4F" w:rsidRDefault="00366A3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（四）法定代表人授权委托书（格式）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w:t>
      </w:r>
      <w:r>
        <w:rPr>
          <w:rFonts w:asciiTheme="minorEastAsia" w:eastAsiaTheme="minorEastAsia" w:hAnsiTheme="minorEastAsia" w:cs="宋体" w:hint="eastAsia"/>
          <w:kern w:val="0"/>
          <w:szCs w:val="28"/>
        </w:rPr>
        <w:lastRenderedPageBreak/>
        <w:t>码）代表我单位全权办理上述项目的投标、投标、签约等具体工作，并签署全部有关文件、协议及合同。</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A13F4F" w:rsidRDefault="00A13F4F">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被授权人身份证复印件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A13F4F">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A13F4F" w:rsidRDefault="00366A32">
            <w:pPr>
              <w:spacing w:line="360" w:lineRule="auto"/>
              <w:jc w:val="center"/>
              <w:rPr>
                <w:rFonts w:ascii="宋体" w:hAnsi="宋体" w:cs="宋体"/>
                <w:b/>
                <w:szCs w:val="21"/>
              </w:rPr>
            </w:pPr>
            <w:r>
              <w:rPr>
                <w:rFonts w:ascii="宋体" w:hAnsi="宋体" w:cs="宋体" w:hint="eastAsia"/>
                <w:b/>
                <w:szCs w:val="21"/>
              </w:rPr>
              <w:t>被授权人身份证复印件</w:t>
            </w:r>
          </w:p>
          <w:p w:rsidR="00A13F4F" w:rsidRDefault="00366A32">
            <w:pPr>
              <w:spacing w:line="360" w:lineRule="auto"/>
              <w:jc w:val="center"/>
              <w:rPr>
                <w:rFonts w:ascii="宋体" w:hAnsi="宋体" w:cs="宋体"/>
                <w:b/>
                <w:szCs w:val="21"/>
              </w:rPr>
            </w:pPr>
            <w:r>
              <w:rPr>
                <w:rFonts w:ascii="宋体" w:hAnsi="宋体" w:cs="宋体" w:hint="eastAsia"/>
                <w:b/>
                <w:szCs w:val="21"/>
              </w:rPr>
              <w:t>（反面）</w:t>
            </w:r>
          </w:p>
        </w:tc>
      </w:tr>
    </w:tbl>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（五）诚信声明</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400" w:firstLine="672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（六）投标函（格式）</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w:t>
      </w:r>
      <w:r w:rsidR="00342E4B">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份。</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五、我方承诺：本次投标的投标有效期为30天。</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（七）基本资格条件承诺函</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A13F4F" w:rsidRDefault="00366A3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A13F4F" w:rsidRDefault="00A13F4F">
      <w:pPr>
        <w:spacing w:line="540" w:lineRule="exact"/>
        <w:ind w:firstLineChars="200" w:firstLine="5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A13F4F">
      <w:pPr>
        <w:spacing w:line="540" w:lineRule="exact"/>
        <w:ind w:firstLineChars="2200" w:firstLine="6160"/>
        <w:rPr>
          <w:rFonts w:asciiTheme="minorEastAsia" w:eastAsiaTheme="minorEastAsia" w:hAnsiTheme="minorEastAsia" w:cs="宋体"/>
          <w:kern w:val="0"/>
          <w:szCs w:val="28"/>
        </w:rPr>
      </w:pPr>
    </w:p>
    <w:p w:rsidR="00A13F4F" w:rsidRDefault="00366A3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A13F4F" w:rsidRDefault="00366A3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A13F4F" w:rsidRDefault="00A13F4F">
      <w:pPr>
        <w:spacing w:line="540" w:lineRule="exact"/>
        <w:rPr>
          <w:rFonts w:asciiTheme="minorEastAsia" w:eastAsiaTheme="minorEastAsia" w:hAnsiTheme="minorEastAsia" w:cs="宋体"/>
          <w:kern w:val="0"/>
          <w:szCs w:val="28"/>
        </w:rPr>
      </w:pPr>
    </w:p>
    <w:p w:rsidR="00A13F4F" w:rsidRDefault="00366A32">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（八）特定资格条件证书或证明文件</w:t>
      </w: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rsidP="00366A32">
      <w:pPr>
        <w:spacing w:line="540" w:lineRule="exact"/>
        <w:ind w:firstLineChars="200" w:firstLine="562"/>
        <w:rPr>
          <w:rFonts w:asciiTheme="minorEastAsia" w:eastAsiaTheme="minorEastAsia" w:hAnsiTheme="minorEastAsia" w:cs="宋体"/>
          <w:b/>
          <w:bCs/>
          <w:kern w:val="0"/>
          <w:szCs w:val="28"/>
        </w:rPr>
      </w:pPr>
    </w:p>
    <w:p w:rsidR="00A13F4F" w:rsidRDefault="00A13F4F">
      <w:pPr>
        <w:pStyle w:val="a4"/>
      </w:pPr>
    </w:p>
    <w:sectPr w:rsidR="00A13F4F">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66" w:rsidRDefault="009C4066">
      <w:r>
        <w:separator/>
      </w:r>
    </w:p>
  </w:endnote>
  <w:endnote w:type="continuationSeparator" w:id="0">
    <w:p w:rsidR="009C4066" w:rsidRDefault="009C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文鼎粗黑">
    <w:altName w:val="黑体"/>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00" w:usb3="00000000" w:csb0="00040000"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A7E" w:rsidRDefault="00BC3A7E">
    <w:pPr>
      <w:pStyle w:val="af"/>
      <w:jc w:val="center"/>
      <w:rPr>
        <w:sz w:val="24"/>
      </w:rPr>
    </w:pPr>
    <w:r>
      <w:rPr>
        <w:sz w:val="24"/>
      </w:rPr>
      <w:fldChar w:fldCharType="begin"/>
    </w:r>
    <w:r>
      <w:rPr>
        <w:rStyle w:val="af9"/>
        <w:sz w:val="24"/>
      </w:rPr>
      <w:instrText xml:space="preserve"> PAGE </w:instrText>
    </w:r>
    <w:r>
      <w:rPr>
        <w:sz w:val="24"/>
      </w:rPr>
      <w:fldChar w:fldCharType="separate"/>
    </w:r>
    <w:r w:rsidR="008A4FF1">
      <w:rPr>
        <w:rStyle w:val="af9"/>
        <w:noProof/>
        <w:sz w:val="24"/>
      </w:rPr>
      <w:t>- 2 -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66" w:rsidRDefault="009C4066">
      <w:r>
        <w:separator/>
      </w:r>
    </w:p>
  </w:footnote>
  <w:footnote w:type="continuationSeparator" w:id="0">
    <w:p w:rsidR="009C4066" w:rsidRDefault="009C4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A7E" w:rsidRDefault="00BC3A7E">
    <w:pPr>
      <w:pStyle w:val="af0"/>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C9AE9"/>
    <w:multiLevelType w:val="singleLevel"/>
    <w:tmpl w:val="93EC9AE9"/>
    <w:lvl w:ilvl="0">
      <w:start w:val="1"/>
      <w:numFmt w:val="chineseCounting"/>
      <w:suff w:val="nothing"/>
      <w:lvlText w:val="（%1）"/>
      <w:lvlJc w:val="left"/>
      <w:rPr>
        <w:rFonts w:hint="eastAsia"/>
      </w:rPr>
    </w:lvl>
  </w:abstractNum>
  <w:abstractNum w:abstractNumId="1">
    <w:nsid w:val="CA249417"/>
    <w:multiLevelType w:val="singleLevel"/>
    <w:tmpl w:val="CA249417"/>
    <w:lvl w:ilvl="0">
      <w:start w:val="2"/>
      <w:numFmt w:val="chineseCounting"/>
      <w:suff w:val="nothing"/>
      <w:lvlText w:val="%1、"/>
      <w:lvlJc w:val="left"/>
      <w:rPr>
        <w:rFonts w:hint="eastAsia"/>
      </w:rPr>
    </w:lvl>
  </w:abstractNum>
  <w:abstractNum w:abstractNumId="2">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6">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8">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2BE95428"/>
    <w:multiLevelType w:val="multilevel"/>
    <w:tmpl w:val="2BE95428"/>
    <w:lvl w:ilvl="0">
      <w:start w:val="1"/>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1">
    <w:nsid w:val="30DCC2C5"/>
    <w:multiLevelType w:val="singleLevel"/>
    <w:tmpl w:val="30DCC2C5"/>
    <w:lvl w:ilvl="0">
      <w:start w:val="1"/>
      <w:numFmt w:val="chineseCounting"/>
      <w:suff w:val="nothing"/>
      <w:lvlText w:val="（%1）"/>
      <w:lvlJc w:val="left"/>
      <w:rPr>
        <w:rFonts w:hint="eastAsia"/>
      </w:rPr>
    </w:lvl>
  </w:abstractNum>
  <w:num w:numId="1">
    <w:abstractNumId w:val="9"/>
  </w:num>
  <w:num w:numId="2">
    <w:abstractNumId w:val="5"/>
  </w:num>
  <w:num w:numId="3">
    <w:abstractNumId w:val="3"/>
  </w:num>
  <w:num w:numId="4">
    <w:abstractNumId w:val="7"/>
  </w:num>
  <w:num w:numId="5">
    <w:abstractNumId w:val="6"/>
  </w:num>
  <w:num w:numId="6">
    <w:abstractNumId w:val="8"/>
  </w:num>
  <w:num w:numId="7">
    <w:abstractNumId w:val="4"/>
  </w:num>
  <w:num w:numId="8">
    <w:abstractNumId w:val="2"/>
  </w:num>
  <w:num w:numId="9">
    <w:abstractNumId w:val="10"/>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TMwMTY5MDRkZTliYjBlMGNkOTFhMGMxM2JmOTkifQ=="/>
  </w:docVars>
  <w:rsids>
    <w:rsidRoot w:val="00DE23C2"/>
    <w:rsid w:val="9FFDA5C2"/>
    <w:rsid w:val="A7E1A07B"/>
    <w:rsid w:val="FBFCA46C"/>
    <w:rsid w:val="000000F1"/>
    <w:rsid w:val="00006EE3"/>
    <w:rsid w:val="000151F3"/>
    <w:rsid w:val="00031031"/>
    <w:rsid w:val="00057575"/>
    <w:rsid w:val="00067AEB"/>
    <w:rsid w:val="000D18F8"/>
    <w:rsid w:val="00106629"/>
    <w:rsid w:val="001106F3"/>
    <w:rsid w:val="00110D30"/>
    <w:rsid w:val="00124507"/>
    <w:rsid w:val="00127BCA"/>
    <w:rsid w:val="00135D0A"/>
    <w:rsid w:val="00161D54"/>
    <w:rsid w:val="00176A27"/>
    <w:rsid w:val="001A7035"/>
    <w:rsid w:val="001C5E76"/>
    <w:rsid w:val="001F5C3B"/>
    <w:rsid w:val="002151D0"/>
    <w:rsid w:val="00232263"/>
    <w:rsid w:val="002608D7"/>
    <w:rsid w:val="00285037"/>
    <w:rsid w:val="002B2DD7"/>
    <w:rsid w:val="002F5113"/>
    <w:rsid w:val="0031218B"/>
    <w:rsid w:val="0033323C"/>
    <w:rsid w:val="00342E4B"/>
    <w:rsid w:val="0036282C"/>
    <w:rsid w:val="003668B1"/>
    <w:rsid w:val="00366A32"/>
    <w:rsid w:val="003A09FE"/>
    <w:rsid w:val="003C3245"/>
    <w:rsid w:val="003D6B79"/>
    <w:rsid w:val="00403322"/>
    <w:rsid w:val="00454215"/>
    <w:rsid w:val="0049549D"/>
    <w:rsid w:val="004A0C79"/>
    <w:rsid w:val="004B6676"/>
    <w:rsid w:val="004F3EB5"/>
    <w:rsid w:val="00500E24"/>
    <w:rsid w:val="005119A5"/>
    <w:rsid w:val="00534B39"/>
    <w:rsid w:val="00546694"/>
    <w:rsid w:val="0055262F"/>
    <w:rsid w:val="00557BD6"/>
    <w:rsid w:val="0056335B"/>
    <w:rsid w:val="00584964"/>
    <w:rsid w:val="00595841"/>
    <w:rsid w:val="005E391B"/>
    <w:rsid w:val="005E3E04"/>
    <w:rsid w:val="00621F1C"/>
    <w:rsid w:val="00646E18"/>
    <w:rsid w:val="00691FAB"/>
    <w:rsid w:val="006A63CD"/>
    <w:rsid w:val="006B1242"/>
    <w:rsid w:val="006B50FD"/>
    <w:rsid w:val="00703A1C"/>
    <w:rsid w:val="007A3B6C"/>
    <w:rsid w:val="007A6D9F"/>
    <w:rsid w:val="008506BC"/>
    <w:rsid w:val="00855EDF"/>
    <w:rsid w:val="00875733"/>
    <w:rsid w:val="0089602E"/>
    <w:rsid w:val="008A1534"/>
    <w:rsid w:val="008A4FF1"/>
    <w:rsid w:val="008F25AD"/>
    <w:rsid w:val="009302F4"/>
    <w:rsid w:val="00992ED4"/>
    <w:rsid w:val="009C4066"/>
    <w:rsid w:val="00A07E10"/>
    <w:rsid w:val="00A10178"/>
    <w:rsid w:val="00A13F4F"/>
    <w:rsid w:val="00A40441"/>
    <w:rsid w:val="00A74551"/>
    <w:rsid w:val="00A86AA7"/>
    <w:rsid w:val="00AA7B5B"/>
    <w:rsid w:val="00AB13B9"/>
    <w:rsid w:val="00B12B07"/>
    <w:rsid w:val="00B452E6"/>
    <w:rsid w:val="00B56DBD"/>
    <w:rsid w:val="00B5760A"/>
    <w:rsid w:val="00B6202A"/>
    <w:rsid w:val="00B82A0C"/>
    <w:rsid w:val="00BC3A7E"/>
    <w:rsid w:val="00C30969"/>
    <w:rsid w:val="00C45DDD"/>
    <w:rsid w:val="00C46161"/>
    <w:rsid w:val="00C7646C"/>
    <w:rsid w:val="00CA3A4C"/>
    <w:rsid w:val="00CC296C"/>
    <w:rsid w:val="00CD3B02"/>
    <w:rsid w:val="00CE7408"/>
    <w:rsid w:val="00D05B99"/>
    <w:rsid w:val="00D3293E"/>
    <w:rsid w:val="00D33EB5"/>
    <w:rsid w:val="00D6317E"/>
    <w:rsid w:val="00DB507E"/>
    <w:rsid w:val="00DB7795"/>
    <w:rsid w:val="00DC7865"/>
    <w:rsid w:val="00DE23C2"/>
    <w:rsid w:val="00DF079E"/>
    <w:rsid w:val="00DF4921"/>
    <w:rsid w:val="00E07CDE"/>
    <w:rsid w:val="00E14516"/>
    <w:rsid w:val="00E42A54"/>
    <w:rsid w:val="00E57525"/>
    <w:rsid w:val="00E74532"/>
    <w:rsid w:val="00E8628D"/>
    <w:rsid w:val="00E91390"/>
    <w:rsid w:val="00E97ED1"/>
    <w:rsid w:val="00EB1495"/>
    <w:rsid w:val="00ED5752"/>
    <w:rsid w:val="00EF1239"/>
    <w:rsid w:val="00EF29CB"/>
    <w:rsid w:val="00F055AF"/>
    <w:rsid w:val="00F21B98"/>
    <w:rsid w:val="00F34777"/>
    <w:rsid w:val="00F40ED1"/>
    <w:rsid w:val="00FB6B12"/>
    <w:rsid w:val="00FD150E"/>
    <w:rsid w:val="00FD439D"/>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7E866B5"/>
    <w:rsid w:val="38280943"/>
    <w:rsid w:val="39FC31CC"/>
    <w:rsid w:val="3B882332"/>
    <w:rsid w:val="3CA67493"/>
    <w:rsid w:val="3CBF44F7"/>
    <w:rsid w:val="3DB76F91"/>
    <w:rsid w:val="406728C1"/>
    <w:rsid w:val="409611ED"/>
    <w:rsid w:val="414B1F70"/>
    <w:rsid w:val="465009F6"/>
    <w:rsid w:val="472471C5"/>
    <w:rsid w:val="487B7436"/>
    <w:rsid w:val="49605DCA"/>
    <w:rsid w:val="498E1D25"/>
    <w:rsid w:val="4AF533DC"/>
    <w:rsid w:val="4B833AF0"/>
    <w:rsid w:val="4BC82E79"/>
    <w:rsid w:val="4FF17D27"/>
    <w:rsid w:val="50025707"/>
    <w:rsid w:val="526130AB"/>
    <w:rsid w:val="5846713C"/>
    <w:rsid w:val="58C5643D"/>
    <w:rsid w:val="5AA70167"/>
    <w:rsid w:val="5AD651D7"/>
    <w:rsid w:val="5B1018BA"/>
    <w:rsid w:val="5BF40A44"/>
    <w:rsid w:val="5C237623"/>
    <w:rsid w:val="5FE7EFB8"/>
    <w:rsid w:val="5FEF10B4"/>
    <w:rsid w:val="61D30A30"/>
    <w:rsid w:val="6228500D"/>
    <w:rsid w:val="62517A35"/>
    <w:rsid w:val="62D578C9"/>
    <w:rsid w:val="64250F16"/>
    <w:rsid w:val="682A6776"/>
    <w:rsid w:val="6DD63976"/>
    <w:rsid w:val="6E531740"/>
    <w:rsid w:val="6E81559A"/>
    <w:rsid w:val="72683B4F"/>
    <w:rsid w:val="72F578E1"/>
    <w:rsid w:val="767E0A91"/>
    <w:rsid w:val="77EA387B"/>
    <w:rsid w:val="78A6778C"/>
    <w:rsid w:val="78C51869"/>
    <w:rsid w:val="793D4384"/>
    <w:rsid w:val="79C57868"/>
    <w:rsid w:val="79CF5F4C"/>
    <w:rsid w:val="7C63151F"/>
    <w:rsid w:val="7D8A7266"/>
    <w:rsid w:val="7D8E5F0D"/>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a4">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5">
    <w:name w:val="Normal Indent"/>
    <w:basedOn w:val="a"/>
    <w:qFormat/>
    <w:pPr>
      <w:adjustRightInd w:val="0"/>
      <w:snapToGrid w:val="0"/>
      <w:spacing w:line="360" w:lineRule="auto"/>
      <w:ind w:firstLine="420"/>
    </w:pPr>
    <w:rPr>
      <w:sz w:val="24"/>
    </w:rPr>
  </w:style>
  <w:style w:type="paragraph" w:styleId="a6">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7">
    <w:name w:val="Document Map"/>
    <w:basedOn w:val="a"/>
    <w:link w:val="Char0"/>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a">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b">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c">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e">
    <w:name w:val="Balloon Text"/>
    <w:basedOn w:val="a"/>
    <w:link w:val="Char5"/>
    <w:qFormat/>
    <w:rPr>
      <w:sz w:val="18"/>
    </w:rPr>
  </w:style>
  <w:style w:type="paragraph" w:styleId="af">
    <w:name w:val="footer"/>
    <w:basedOn w:val="a"/>
    <w:link w:val="Char6"/>
    <w:qFormat/>
    <w:pPr>
      <w:tabs>
        <w:tab w:val="center" w:pos="4153"/>
        <w:tab w:val="right" w:pos="8306"/>
      </w:tabs>
      <w:snapToGrid w:val="0"/>
      <w:jc w:val="left"/>
    </w:pPr>
    <w:rPr>
      <w:sz w:val="18"/>
      <w:szCs w:val="18"/>
    </w:rPr>
  </w:style>
  <w:style w:type="paragraph" w:styleId="af0">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4">
    <w:name w:val="Title"/>
    <w:basedOn w:val="a"/>
    <w:link w:val="Char9"/>
    <w:qFormat/>
    <w:pPr>
      <w:widowControl/>
      <w:spacing w:after="240" w:line="360" w:lineRule="auto"/>
      <w:jc w:val="center"/>
    </w:pPr>
    <w:rPr>
      <w:rFonts w:ascii="Arial" w:hAnsi="Arial"/>
      <w:b/>
      <w:smallCaps/>
      <w:kern w:val="28"/>
      <w:sz w:val="36"/>
      <w:lang w:eastAsia="en-US"/>
    </w:rPr>
  </w:style>
  <w:style w:type="paragraph" w:styleId="af5">
    <w:name w:val="annotation subject"/>
    <w:basedOn w:val="a9"/>
    <w:next w:val="a9"/>
    <w:link w:val="Chara"/>
    <w:qFormat/>
    <w:rPr>
      <w:b/>
      <w:sz w:val="21"/>
    </w:rPr>
  </w:style>
  <w:style w:type="paragraph" w:styleId="af6">
    <w:name w:val="Body Text First Indent"/>
    <w:basedOn w:val="a"/>
    <w:link w:val="Charb"/>
    <w:qFormat/>
    <w:pPr>
      <w:spacing w:line="360" w:lineRule="auto"/>
      <w:ind w:firstLine="420"/>
    </w:pPr>
    <w:rPr>
      <w:rFonts w:ascii="宋体" w:hAnsi="宋体"/>
      <w:sz w:val="24"/>
    </w:rPr>
  </w:style>
  <w:style w:type="paragraph" w:styleId="27">
    <w:name w:val="Body Text First Indent 2"/>
    <w:basedOn w:val="aa"/>
    <w:link w:val="2Char2"/>
    <w:qFormat/>
    <w:pPr>
      <w:ind w:firstLineChars="200" w:firstLine="420"/>
    </w:pPr>
    <w:rPr>
      <w:sz w:val="21"/>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qFormat/>
    <w:rPr>
      <w:color w:val="0000FF"/>
      <w:u w:val="single"/>
    </w:rPr>
  </w:style>
  <w:style w:type="character" w:styleId="afd">
    <w:name w:val="annotation reference"/>
    <w:qFormat/>
    <w:rPr>
      <w:sz w:val="21"/>
    </w:rPr>
  </w:style>
  <w:style w:type="character" w:styleId="afe">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0"/>
    <w:uiPriority w:val="99"/>
    <w:qFormat/>
    <w:rPr>
      <w:sz w:val="18"/>
      <w:szCs w:val="18"/>
    </w:rPr>
  </w:style>
  <w:style w:type="character" w:customStyle="1" w:styleId="Char6">
    <w:name w:val="页脚 Char"/>
    <w:basedOn w:val="a1"/>
    <w:link w:val="af"/>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f">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4"/>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0">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4"/>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9"/>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5"/>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a"/>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1">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5"/>
    <w:qFormat/>
    <w:pPr>
      <w:ind w:firstLineChars="200" w:firstLine="480"/>
    </w:pPr>
  </w:style>
  <w:style w:type="paragraph" w:customStyle="1" w:styleId="aff2">
    <w:name w:val="内容标题"/>
    <w:basedOn w:val="a7"/>
    <w:qFormat/>
    <w:rPr>
      <w:rFonts w:ascii="Tahoma" w:hAnsi="Tahoma"/>
      <w:sz w:val="24"/>
    </w:rPr>
  </w:style>
  <w:style w:type="character" w:customStyle="1" w:styleId="Char0">
    <w:name w:val="文档结构图 Char"/>
    <w:basedOn w:val="a1"/>
    <w:link w:val="a7"/>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3">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4">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5">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6">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7">
    <w:name w:val="正文表格"/>
    <w:basedOn w:val="a"/>
    <w:qFormat/>
    <w:pPr>
      <w:adjustRightInd w:val="0"/>
      <w:spacing w:before="40" w:after="40"/>
    </w:pPr>
    <w:rPr>
      <w:sz w:val="24"/>
    </w:rPr>
  </w:style>
  <w:style w:type="character" w:customStyle="1" w:styleId="Char3">
    <w:name w:val="纯文本 Char"/>
    <w:basedOn w:val="a1"/>
    <w:link w:val="ac"/>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6"/>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8">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9">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a">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b">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c">
    <w:name w:val="È±Ê¡ÎÄ±¾"/>
    <w:basedOn w:val="a"/>
    <w:qFormat/>
    <w:pPr>
      <w:widowControl/>
      <w:overflowPunct w:val="0"/>
      <w:autoSpaceDE w:val="0"/>
      <w:autoSpaceDN w:val="0"/>
      <w:adjustRightInd w:val="0"/>
      <w:jc w:val="left"/>
      <w:textAlignment w:val="baseline"/>
    </w:pPr>
    <w:rPr>
      <w:kern w:val="0"/>
      <w:sz w:val="24"/>
    </w:rPr>
  </w:style>
  <w:style w:type="paragraph" w:customStyle="1" w:styleId="affd">
    <w:name w:val="样式 宋体 五号 行距: 单倍行距"/>
    <w:basedOn w:val="a"/>
    <w:qFormat/>
    <w:pPr>
      <w:adjustRightInd w:val="0"/>
      <w:jc w:val="left"/>
    </w:pPr>
    <w:rPr>
      <w:rFonts w:ascii="宋体" w:hAnsi="宋体"/>
      <w:kern w:val="0"/>
      <w:sz w:val="21"/>
    </w:rPr>
  </w:style>
  <w:style w:type="paragraph" w:customStyle="1" w:styleId="affe">
    <w:name w:val="表头样式"/>
    <w:basedOn w:val="a"/>
    <w:qFormat/>
    <w:pPr>
      <w:autoSpaceDE w:val="0"/>
      <w:autoSpaceDN w:val="0"/>
      <w:adjustRightInd w:val="0"/>
      <w:spacing w:line="360" w:lineRule="auto"/>
      <w:jc w:val="left"/>
    </w:pPr>
    <w:rPr>
      <w:b/>
      <w:kern w:val="0"/>
      <w:sz w:val="21"/>
    </w:rPr>
  </w:style>
  <w:style w:type="paragraph" w:customStyle="1" w:styleId="afff">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0">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4"/>
    <w:next w:val="a"/>
    <w:qFormat/>
    <w:pPr>
      <w:spacing w:before="240" w:after="720"/>
    </w:pPr>
    <w:rPr>
      <w:sz w:val="28"/>
    </w:rPr>
  </w:style>
  <w:style w:type="paragraph" w:customStyle="1" w:styleId="afff1">
    <w:name w:val="文章正文"/>
    <w:basedOn w:val="a"/>
    <w:qFormat/>
    <w:pPr>
      <w:ind w:firstLineChars="200" w:firstLine="560"/>
    </w:pPr>
    <w:rPr>
      <w:rFonts w:ascii="仿宋_GB2312" w:eastAsia="仿宋_GB2312" w:hAnsi="宋体"/>
      <w:color w:val="000000"/>
    </w:rPr>
  </w:style>
  <w:style w:type="paragraph" w:customStyle="1" w:styleId="afff2">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4"/>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3">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4">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5">
    <w:name w:val="标准正文"/>
    <w:basedOn w:val="aa"/>
    <w:qFormat/>
    <w:pPr>
      <w:spacing w:before="60" w:after="60" w:line="360" w:lineRule="auto"/>
      <w:ind w:leftChars="0" w:left="0" w:firstLine="482"/>
    </w:pPr>
    <w:rPr>
      <w:rFonts w:ascii="Arial" w:hAnsi="Arial"/>
      <w:sz w:val="24"/>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6">
    <w:name w:val="表头文本"/>
    <w:qFormat/>
    <w:pPr>
      <w:jc w:val="center"/>
    </w:pPr>
    <w:rPr>
      <w:rFonts w:ascii="Arial" w:eastAsia="宋体" w:hAnsi="Arial" w:cs="Times New Roman"/>
      <w:b/>
      <w:sz w:val="21"/>
    </w:rPr>
  </w:style>
  <w:style w:type="paragraph" w:customStyle="1" w:styleId="afff7">
    <w:name w:val="段落正文"/>
    <w:basedOn w:val="a"/>
    <w:qFormat/>
    <w:pPr>
      <w:spacing w:beforeLines="50" w:line="360" w:lineRule="auto"/>
      <w:ind w:firstLineChars="200" w:firstLine="200"/>
    </w:pPr>
    <w:rPr>
      <w:spacing w:val="2"/>
      <w:sz w:val="24"/>
    </w:rPr>
  </w:style>
  <w:style w:type="paragraph" w:customStyle="1" w:styleId="afff8">
    <w:name w:val="可研正文"/>
    <w:basedOn w:val="a4"/>
    <w:qFormat/>
    <w:pPr>
      <w:adjustRightInd w:val="0"/>
      <w:snapToGrid w:val="0"/>
      <w:spacing w:line="440" w:lineRule="exact"/>
      <w:ind w:firstLine="567"/>
    </w:pPr>
    <w:rPr>
      <w:sz w:val="28"/>
    </w:rPr>
  </w:style>
  <w:style w:type="paragraph" w:customStyle="1" w:styleId="afff9">
    <w:name w:val="二级列表"/>
    <w:basedOn w:val="afff7"/>
    <w:next w:val="afff7"/>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1"/>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a">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b">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c">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d"/>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d">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e">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f">
    <w:name w:val="编号正文"/>
    <w:basedOn w:val="afffa"/>
    <w:qFormat/>
    <w:pPr>
      <w:snapToGrid/>
      <w:spacing w:line="360" w:lineRule="auto"/>
      <w:ind w:left="1407" w:hanging="1047"/>
      <w:jc w:val="left"/>
    </w:pPr>
    <w:rPr>
      <w:rFonts w:eastAsia="仿宋_GB2312"/>
    </w:rPr>
  </w:style>
  <w:style w:type="character" w:customStyle="1" w:styleId="Char5">
    <w:name w:val="批注框文本 Char"/>
    <w:basedOn w:val="a1"/>
    <w:link w:val="ae"/>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0">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7"/>
    <w:qFormat/>
    <w:rPr>
      <w:rFonts w:ascii="宋体" w:hAnsi="Tahoma"/>
    </w:rPr>
  </w:style>
  <w:style w:type="paragraph" w:customStyle="1" w:styleId="affff1">
    <w:name w:val="正文（首行不缩进）"/>
    <w:basedOn w:val="a"/>
    <w:qFormat/>
    <w:pPr>
      <w:autoSpaceDE w:val="0"/>
      <w:autoSpaceDN w:val="0"/>
      <w:adjustRightInd w:val="0"/>
      <w:spacing w:line="360" w:lineRule="auto"/>
      <w:jc w:val="left"/>
    </w:pPr>
    <w:rPr>
      <w:kern w:val="0"/>
      <w:sz w:val="21"/>
    </w:rPr>
  </w:style>
  <w:style w:type="paragraph" w:customStyle="1" w:styleId="affff2">
    <w:name w:val="表格内文字"/>
    <w:basedOn w:val="ac"/>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3">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4">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5">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6">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7">
    <w:name w:val="项目符号：一级"/>
    <w:basedOn w:val="affff6"/>
    <w:next w:val="affff6"/>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8">
    <w:name w:val="大纲正文"/>
    <w:basedOn w:val="a"/>
    <w:qFormat/>
    <w:pPr>
      <w:spacing w:line="360" w:lineRule="auto"/>
      <w:ind w:firstLineChars="200" w:firstLine="480"/>
    </w:pPr>
    <w:rPr>
      <w:sz w:val="24"/>
    </w:rPr>
  </w:style>
  <w:style w:type="paragraph" w:customStyle="1" w:styleId="affff9">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a">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7"/>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7"/>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b">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c">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4"/>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4"/>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4"/>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4"/>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5"/>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d">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图"/>
    <w:basedOn w:val="a"/>
    <w:next w:val="a"/>
    <w:qFormat/>
    <w:pPr>
      <w:spacing w:line="360" w:lineRule="auto"/>
      <w:ind w:leftChars="-600" w:left="-600" w:rightChars="-600" w:right="-600"/>
      <w:jc w:val="center"/>
    </w:pPr>
    <w:rPr>
      <w:rFonts w:eastAsia="黑体"/>
      <w:b/>
      <w:szCs w:val="21"/>
    </w:rPr>
  </w:style>
  <w:style w:type="paragraph" w:customStyle="1" w:styleId="afffff">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0">
    <w:name w:val="表格"/>
    <w:basedOn w:val="a"/>
    <w:qFormat/>
    <w:pPr>
      <w:jc w:val="left"/>
    </w:pPr>
    <w:rPr>
      <w:rFonts w:ascii="宋体" w:hAnsi="宋体" w:cs="宋体"/>
      <w:kern w:val="0"/>
      <w:szCs w:val="24"/>
    </w:rPr>
  </w:style>
  <w:style w:type="character" w:customStyle="1" w:styleId="ql-font-timesnewroman">
    <w:name w:val="ql-font-timesnewroman"/>
    <w:basedOn w:val="a1"/>
  </w:style>
  <w:style w:type="character" w:customStyle="1" w:styleId="ql-font-songti">
    <w:name w:val="ql-font-songti"/>
    <w:basedOn w:val="a1"/>
  </w:style>
  <w:style w:type="paragraph" w:customStyle="1" w:styleId="ql-align-left">
    <w:name w:val="ql-align-left"/>
    <w:basedOn w:val="a"/>
    <w:pPr>
      <w:widowControl/>
      <w:spacing w:before="100" w:beforeAutospacing="1" w:after="100" w:afterAutospacing="1"/>
      <w:jc w:val="left"/>
    </w:pPr>
    <w:rPr>
      <w:rFonts w:ascii="宋体" w:hAnsi="宋体" w:cs="宋体"/>
      <w:kern w:val="0"/>
      <w:sz w:val="24"/>
      <w:szCs w:val="24"/>
    </w:rPr>
  </w:style>
  <w:style w:type="paragraph" w:customStyle="1" w:styleId="ql-align-justify">
    <w:name w:val="ql-align-justify"/>
    <w:basedOn w:val="a"/>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Message Header"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Message Header"/>
    <w:basedOn w:val="a"/>
    <w:next w:val="a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a4">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5">
    <w:name w:val="Normal Indent"/>
    <w:basedOn w:val="a"/>
    <w:qFormat/>
    <w:pPr>
      <w:adjustRightInd w:val="0"/>
      <w:snapToGrid w:val="0"/>
      <w:spacing w:line="360" w:lineRule="auto"/>
      <w:ind w:firstLine="420"/>
    </w:pPr>
    <w:rPr>
      <w:sz w:val="24"/>
    </w:rPr>
  </w:style>
  <w:style w:type="paragraph" w:styleId="a6">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7">
    <w:name w:val="Document Map"/>
    <w:basedOn w:val="a"/>
    <w:link w:val="Char0"/>
    <w:qFormat/>
    <w:pPr>
      <w:shd w:val="clear" w:color="auto" w:fill="000080"/>
    </w:pPr>
  </w:style>
  <w:style w:type="paragraph" w:styleId="a8">
    <w:name w:val="toa heading"/>
    <w:basedOn w:val="a"/>
    <w:next w:val="a"/>
    <w:qFormat/>
    <w:pPr>
      <w:spacing w:before="120"/>
    </w:pPr>
    <w:rPr>
      <w:rFonts w:ascii="Arial" w:hAnsi="Arial"/>
      <w:sz w:val="24"/>
    </w:rPr>
  </w:style>
  <w:style w:type="paragraph" w:styleId="a9">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a">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b">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c">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e">
    <w:name w:val="Balloon Text"/>
    <w:basedOn w:val="a"/>
    <w:link w:val="Char5"/>
    <w:qFormat/>
    <w:rPr>
      <w:sz w:val="18"/>
    </w:rPr>
  </w:style>
  <w:style w:type="paragraph" w:styleId="af">
    <w:name w:val="footer"/>
    <w:basedOn w:val="a"/>
    <w:link w:val="Char6"/>
    <w:qFormat/>
    <w:pPr>
      <w:tabs>
        <w:tab w:val="center" w:pos="4153"/>
        <w:tab w:val="right" w:pos="8306"/>
      </w:tabs>
      <w:snapToGrid w:val="0"/>
      <w:jc w:val="left"/>
    </w:pPr>
    <w:rPr>
      <w:sz w:val="18"/>
      <w:szCs w:val="18"/>
    </w:rPr>
  </w:style>
  <w:style w:type="paragraph" w:styleId="af0">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4">
    <w:name w:val="Title"/>
    <w:basedOn w:val="a"/>
    <w:link w:val="Char9"/>
    <w:qFormat/>
    <w:pPr>
      <w:widowControl/>
      <w:spacing w:after="240" w:line="360" w:lineRule="auto"/>
      <w:jc w:val="center"/>
    </w:pPr>
    <w:rPr>
      <w:rFonts w:ascii="Arial" w:hAnsi="Arial"/>
      <w:b/>
      <w:smallCaps/>
      <w:kern w:val="28"/>
      <w:sz w:val="36"/>
      <w:lang w:eastAsia="en-US"/>
    </w:rPr>
  </w:style>
  <w:style w:type="paragraph" w:styleId="af5">
    <w:name w:val="annotation subject"/>
    <w:basedOn w:val="a9"/>
    <w:next w:val="a9"/>
    <w:link w:val="Chara"/>
    <w:qFormat/>
    <w:rPr>
      <w:b/>
      <w:sz w:val="21"/>
    </w:rPr>
  </w:style>
  <w:style w:type="paragraph" w:styleId="af6">
    <w:name w:val="Body Text First Indent"/>
    <w:basedOn w:val="a"/>
    <w:link w:val="Charb"/>
    <w:qFormat/>
    <w:pPr>
      <w:spacing w:line="360" w:lineRule="auto"/>
      <w:ind w:firstLine="420"/>
    </w:pPr>
    <w:rPr>
      <w:rFonts w:ascii="宋体" w:hAnsi="宋体"/>
      <w:sz w:val="24"/>
    </w:rPr>
  </w:style>
  <w:style w:type="paragraph" w:styleId="27">
    <w:name w:val="Body Text First Indent 2"/>
    <w:basedOn w:val="aa"/>
    <w:link w:val="2Char2"/>
    <w:qFormat/>
    <w:pPr>
      <w:ind w:firstLineChars="200" w:firstLine="420"/>
    </w:pPr>
    <w:rPr>
      <w:sz w:val="21"/>
    </w:r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8">
    <w:name w:val="Strong"/>
    <w:qFormat/>
    <w:rPr>
      <w:b/>
    </w:rPr>
  </w:style>
  <w:style w:type="character" w:styleId="af9">
    <w:name w:val="page number"/>
    <w:basedOn w:val="a1"/>
    <w:qFormat/>
  </w:style>
  <w:style w:type="character" w:styleId="afa">
    <w:name w:val="FollowedHyperlink"/>
    <w:qFormat/>
    <w:rPr>
      <w:color w:val="800080"/>
      <w:u w:val="single"/>
    </w:rPr>
  </w:style>
  <w:style w:type="character" w:styleId="afb">
    <w:name w:val="Emphasis"/>
    <w:qFormat/>
    <w:rPr>
      <w:i/>
    </w:rPr>
  </w:style>
  <w:style w:type="character" w:styleId="afc">
    <w:name w:val="Hyperlink"/>
    <w:qFormat/>
    <w:rPr>
      <w:color w:val="0000FF"/>
      <w:u w:val="single"/>
    </w:rPr>
  </w:style>
  <w:style w:type="character" w:styleId="afd">
    <w:name w:val="annotation reference"/>
    <w:qFormat/>
    <w:rPr>
      <w:sz w:val="21"/>
    </w:rPr>
  </w:style>
  <w:style w:type="character" w:styleId="afe">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0"/>
    <w:uiPriority w:val="99"/>
    <w:qFormat/>
    <w:rPr>
      <w:sz w:val="18"/>
      <w:szCs w:val="18"/>
    </w:rPr>
  </w:style>
  <w:style w:type="character" w:customStyle="1" w:styleId="Char6">
    <w:name w:val="页脚 Char"/>
    <w:basedOn w:val="a1"/>
    <w:link w:val="af"/>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f">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4"/>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0">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4"/>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9"/>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5"/>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a"/>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1">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5"/>
    <w:qFormat/>
    <w:pPr>
      <w:ind w:firstLineChars="200" w:firstLine="480"/>
    </w:pPr>
  </w:style>
  <w:style w:type="paragraph" w:customStyle="1" w:styleId="aff2">
    <w:name w:val="内容标题"/>
    <w:basedOn w:val="a7"/>
    <w:qFormat/>
    <w:rPr>
      <w:rFonts w:ascii="Tahoma" w:hAnsi="Tahoma"/>
      <w:sz w:val="24"/>
    </w:rPr>
  </w:style>
  <w:style w:type="character" w:customStyle="1" w:styleId="Char0">
    <w:name w:val="文档结构图 Char"/>
    <w:basedOn w:val="a1"/>
    <w:link w:val="a7"/>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3">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4">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5">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6">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7">
    <w:name w:val="正文表格"/>
    <w:basedOn w:val="a"/>
    <w:qFormat/>
    <w:pPr>
      <w:adjustRightInd w:val="0"/>
      <w:spacing w:before="40" w:after="40"/>
    </w:pPr>
    <w:rPr>
      <w:sz w:val="24"/>
    </w:rPr>
  </w:style>
  <w:style w:type="character" w:customStyle="1" w:styleId="Char3">
    <w:name w:val="纯文本 Char"/>
    <w:basedOn w:val="a1"/>
    <w:link w:val="ac"/>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6"/>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8">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9">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a">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b">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c">
    <w:name w:val="È±Ê¡ÎÄ±¾"/>
    <w:basedOn w:val="a"/>
    <w:qFormat/>
    <w:pPr>
      <w:widowControl/>
      <w:overflowPunct w:val="0"/>
      <w:autoSpaceDE w:val="0"/>
      <w:autoSpaceDN w:val="0"/>
      <w:adjustRightInd w:val="0"/>
      <w:jc w:val="left"/>
      <w:textAlignment w:val="baseline"/>
    </w:pPr>
    <w:rPr>
      <w:kern w:val="0"/>
      <w:sz w:val="24"/>
    </w:rPr>
  </w:style>
  <w:style w:type="paragraph" w:customStyle="1" w:styleId="affd">
    <w:name w:val="样式 宋体 五号 行距: 单倍行距"/>
    <w:basedOn w:val="a"/>
    <w:qFormat/>
    <w:pPr>
      <w:adjustRightInd w:val="0"/>
      <w:jc w:val="left"/>
    </w:pPr>
    <w:rPr>
      <w:rFonts w:ascii="宋体" w:hAnsi="宋体"/>
      <w:kern w:val="0"/>
      <w:sz w:val="21"/>
    </w:rPr>
  </w:style>
  <w:style w:type="paragraph" w:customStyle="1" w:styleId="affe">
    <w:name w:val="表头样式"/>
    <w:basedOn w:val="a"/>
    <w:qFormat/>
    <w:pPr>
      <w:autoSpaceDE w:val="0"/>
      <w:autoSpaceDN w:val="0"/>
      <w:adjustRightInd w:val="0"/>
      <w:spacing w:line="360" w:lineRule="auto"/>
      <w:jc w:val="left"/>
    </w:pPr>
    <w:rPr>
      <w:b/>
      <w:kern w:val="0"/>
      <w:sz w:val="21"/>
    </w:rPr>
  </w:style>
  <w:style w:type="paragraph" w:customStyle="1" w:styleId="afff">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0">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4"/>
    <w:next w:val="a"/>
    <w:qFormat/>
    <w:pPr>
      <w:spacing w:before="240" w:after="720"/>
    </w:pPr>
    <w:rPr>
      <w:sz w:val="28"/>
    </w:rPr>
  </w:style>
  <w:style w:type="paragraph" w:customStyle="1" w:styleId="afff1">
    <w:name w:val="文章正文"/>
    <w:basedOn w:val="a"/>
    <w:qFormat/>
    <w:pPr>
      <w:ind w:firstLineChars="200" w:firstLine="560"/>
    </w:pPr>
    <w:rPr>
      <w:rFonts w:ascii="仿宋_GB2312" w:eastAsia="仿宋_GB2312" w:hAnsi="宋体"/>
      <w:color w:val="000000"/>
    </w:rPr>
  </w:style>
  <w:style w:type="paragraph" w:customStyle="1" w:styleId="afff2">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4"/>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3">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4">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5">
    <w:name w:val="标准正文"/>
    <w:basedOn w:val="aa"/>
    <w:qFormat/>
    <w:pPr>
      <w:spacing w:before="60" w:after="60" w:line="360" w:lineRule="auto"/>
      <w:ind w:leftChars="0" w:left="0" w:firstLine="482"/>
    </w:pPr>
    <w:rPr>
      <w:rFonts w:ascii="Arial" w:hAnsi="Arial"/>
      <w:sz w:val="24"/>
    </w:rPr>
  </w:style>
  <w:style w:type="paragraph" w:customStyle="1" w:styleId="TableContents">
    <w:name w:val="Table Contents"/>
    <w:basedOn w:val="a4"/>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4"/>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6">
    <w:name w:val="表头文本"/>
    <w:qFormat/>
    <w:pPr>
      <w:jc w:val="center"/>
    </w:pPr>
    <w:rPr>
      <w:rFonts w:ascii="Arial" w:eastAsia="宋体" w:hAnsi="Arial" w:cs="Times New Roman"/>
      <w:b/>
      <w:sz w:val="21"/>
    </w:rPr>
  </w:style>
  <w:style w:type="paragraph" w:customStyle="1" w:styleId="afff7">
    <w:name w:val="段落正文"/>
    <w:basedOn w:val="a"/>
    <w:qFormat/>
    <w:pPr>
      <w:spacing w:beforeLines="50" w:line="360" w:lineRule="auto"/>
      <w:ind w:firstLineChars="200" w:firstLine="200"/>
    </w:pPr>
    <w:rPr>
      <w:spacing w:val="2"/>
      <w:sz w:val="24"/>
    </w:rPr>
  </w:style>
  <w:style w:type="paragraph" w:customStyle="1" w:styleId="afff8">
    <w:name w:val="可研正文"/>
    <w:basedOn w:val="a4"/>
    <w:qFormat/>
    <w:pPr>
      <w:adjustRightInd w:val="0"/>
      <w:snapToGrid w:val="0"/>
      <w:spacing w:line="440" w:lineRule="exact"/>
      <w:ind w:firstLine="567"/>
    </w:pPr>
    <w:rPr>
      <w:sz w:val="28"/>
    </w:rPr>
  </w:style>
  <w:style w:type="paragraph" w:customStyle="1" w:styleId="afff9">
    <w:name w:val="二级列表"/>
    <w:basedOn w:val="afff7"/>
    <w:next w:val="afff7"/>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1"/>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a">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b">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c">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d"/>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d">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e">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f">
    <w:name w:val="编号正文"/>
    <w:basedOn w:val="afffa"/>
    <w:qFormat/>
    <w:pPr>
      <w:snapToGrid/>
      <w:spacing w:line="360" w:lineRule="auto"/>
      <w:ind w:left="1407" w:hanging="1047"/>
      <w:jc w:val="left"/>
    </w:pPr>
    <w:rPr>
      <w:rFonts w:eastAsia="仿宋_GB2312"/>
    </w:rPr>
  </w:style>
  <w:style w:type="character" w:customStyle="1" w:styleId="Char5">
    <w:name w:val="批注框文本 Char"/>
    <w:basedOn w:val="a1"/>
    <w:link w:val="ae"/>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0">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4"/>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7"/>
    <w:qFormat/>
    <w:rPr>
      <w:rFonts w:ascii="宋体" w:hAnsi="Tahoma"/>
    </w:rPr>
  </w:style>
  <w:style w:type="paragraph" w:customStyle="1" w:styleId="affff1">
    <w:name w:val="正文（首行不缩进）"/>
    <w:basedOn w:val="a"/>
    <w:qFormat/>
    <w:pPr>
      <w:autoSpaceDE w:val="0"/>
      <w:autoSpaceDN w:val="0"/>
      <w:adjustRightInd w:val="0"/>
      <w:spacing w:line="360" w:lineRule="auto"/>
      <w:jc w:val="left"/>
    </w:pPr>
    <w:rPr>
      <w:kern w:val="0"/>
      <w:sz w:val="21"/>
    </w:rPr>
  </w:style>
  <w:style w:type="paragraph" w:customStyle="1" w:styleId="affff2">
    <w:name w:val="表格内文字"/>
    <w:basedOn w:val="ac"/>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3">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4">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5">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6">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7">
    <w:name w:val="项目符号：一级"/>
    <w:basedOn w:val="affff6"/>
    <w:next w:val="affff6"/>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8">
    <w:name w:val="大纲正文"/>
    <w:basedOn w:val="a"/>
    <w:qFormat/>
    <w:pPr>
      <w:spacing w:line="360" w:lineRule="auto"/>
      <w:ind w:firstLineChars="200" w:firstLine="480"/>
    </w:pPr>
    <w:rPr>
      <w:sz w:val="24"/>
    </w:rPr>
  </w:style>
  <w:style w:type="paragraph" w:customStyle="1" w:styleId="affff9">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a">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7"/>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7"/>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b">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c">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4"/>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4"/>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4"/>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4"/>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5"/>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d">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图"/>
    <w:basedOn w:val="a"/>
    <w:next w:val="a"/>
    <w:qFormat/>
    <w:pPr>
      <w:spacing w:line="360" w:lineRule="auto"/>
      <w:ind w:leftChars="-600" w:left="-600" w:rightChars="-600" w:right="-600"/>
      <w:jc w:val="center"/>
    </w:pPr>
    <w:rPr>
      <w:rFonts w:eastAsia="黑体"/>
      <w:b/>
      <w:szCs w:val="21"/>
    </w:rPr>
  </w:style>
  <w:style w:type="paragraph" w:customStyle="1" w:styleId="afffff">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0">
    <w:name w:val="表格"/>
    <w:basedOn w:val="a"/>
    <w:qFormat/>
    <w:pPr>
      <w:jc w:val="left"/>
    </w:pPr>
    <w:rPr>
      <w:rFonts w:ascii="宋体" w:hAnsi="宋体" w:cs="宋体"/>
      <w:kern w:val="0"/>
      <w:szCs w:val="24"/>
    </w:rPr>
  </w:style>
  <w:style w:type="character" w:customStyle="1" w:styleId="ql-font-timesnewroman">
    <w:name w:val="ql-font-timesnewroman"/>
    <w:basedOn w:val="a1"/>
  </w:style>
  <w:style w:type="character" w:customStyle="1" w:styleId="ql-font-songti">
    <w:name w:val="ql-font-songti"/>
    <w:basedOn w:val="a1"/>
  </w:style>
  <w:style w:type="paragraph" w:customStyle="1" w:styleId="ql-align-left">
    <w:name w:val="ql-align-left"/>
    <w:basedOn w:val="a"/>
    <w:pPr>
      <w:widowControl/>
      <w:spacing w:before="100" w:beforeAutospacing="1" w:after="100" w:afterAutospacing="1"/>
      <w:jc w:val="left"/>
    </w:pPr>
    <w:rPr>
      <w:rFonts w:ascii="宋体" w:hAnsi="宋体" w:cs="宋体"/>
      <w:kern w:val="0"/>
      <w:sz w:val="24"/>
      <w:szCs w:val="24"/>
    </w:rPr>
  </w:style>
  <w:style w:type="paragraph" w:customStyle="1" w:styleId="ql-align-justify">
    <w:name w:val="ql-align-justify"/>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661</Words>
  <Characters>3770</Characters>
  <Application>Microsoft Office Word</Application>
  <DocSecurity>0</DocSecurity>
  <Lines>31</Lines>
  <Paragraphs>8</Paragraphs>
  <ScaleCrop>false</ScaleCrop>
  <Company>P R C</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2</cp:revision>
  <cp:lastPrinted>2023-03-09T01:17:00Z</cp:lastPrinted>
  <dcterms:created xsi:type="dcterms:W3CDTF">2023-11-07T10:02:00Z</dcterms:created>
  <dcterms:modified xsi:type="dcterms:W3CDTF">2023-11-07T10:02:00Z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13CCA61A2B394B98AE419A7668F7C1B4</vt:lpwstr>
  </property>
</Properties>
</file>