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F4F" w:rsidRDefault="00A13F4F">
      <w:pPr>
        <w:spacing w:line="1600" w:lineRule="exact"/>
        <w:jc w:val="center"/>
        <w:outlineLvl w:val="0"/>
        <w:rPr>
          <w:rFonts w:ascii="宋体" w:hAnsi="宋体" w:hint="eastAsia"/>
          <w:sz w:val="120"/>
          <w:szCs w:val="120"/>
        </w:rPr>
      </w:pPr>
    </w:p>
    <w:p w:rsidR="00A13F4F" w:rsidRDefault="00BC3A7E">
      <w:pPr>
        <w:spacing w:line="1600" w:lineRule="exact"/>
        <w:jc w:val="center"/>
        <w:outlineLvl w:val="0"/>
        <w:rPr>
          <w:rFonts w:ascii="宋体" w:hAnsi="宋体"/>
          <w:sz w:val="120"/>
          <w:szCs w:val="120"/>
        </w:rPr>
      </w:pPr>
      <w:r>
        <w:rPr>
          <w:rFonts w:ascii="宋体" w:hAnsi="宋体" w:hint="eastAsia"/>
          <w:sz w:val="120"/>
          <w:szCs w:val="120"/>
        </w:rPr>
        <w:t>询价</w:t>
      </w:r>
      <w:r w:rsidR="00366A32">
        <w:rPr>
          <w:rFonts w:ascii="宋体" w:hAnsi="宋体" w:hint="eastAsia"/>
          <w:sz w:val="120"/>
          <w:szCs w:val="120"/>
        </w:rPr>
        <w:t>文件</w:t>
      </w:r>
    </w:p>
    <w:p w:rsidR="00A13F4F" w:rsidRDefault="00A13F4F">
      <w:pPr>
        <w:spacing w:line="500" w:lineRule="exact"/>
        <w:jc w:val="center"/>
        <w:rPr>
          <w:rFonts w:ascii="宋体" w:hAnsi="宋体"/>
          <w:sz w:val="32"/>
        </w:rPr>
      </w:pPr>
    </w:p>
    <w:p w:rsidR="00A13F4F" w:rsidRDefault="00A13F4F">
      <w:pPr>
        <w:spacing w:line="500" w:lineRule="exact"/>
        <w:jc w:val="center"/>
        <w:rPr>
          <w:rFonts w:ascii="宋体" w:hAnsi="宋体"/>
          <w:sz w:val="32"/>
        </w:rPr>
      </w:pPr>
    </w:p>
    <w:p w:rsidR="00A13F4F" w:rsidRDefault="00A13F4F">
      <w:pPr>
        <w:spacing w:line="500" w:lineRule="exact"/>
        <w:jc w:val="center"/>
        <w:rPr>
          <w:rFonts w:ascii="宋体" w:hAnsi="宋体"/>
          <w:sz w:val="32"/>
        </w:rPr>
      </w:pPr>
    </w:p>
    <w:p w:rsidR="00A13F4F" w:rsidRDefault="00A13F4F">
      <w:pPr>
        <w:spacing w:line="500" w:lineRule="exact"/>
        <w:jc w:val="center"/>
        <w:rPr>
          <w:rFonts w:ascii="宋体" w:hAnsi="宋体"/>
          <w:sz w:val="32"/>
        </w:rPr>
      </w:pPr>
    </w:p>
    <w:p w:rsidR="00A13F4F" w:rsidRDefault="00A13F4F">
      <w:pPr>
        <w:spacing w:line="500" w:lineRule="exact"/>
        <w:jc w:val="center"/>
        <w:rPr>
          <w:rFonts w:ascii="宋体" w:hAnsi="宋体"/>
          <w:sz w:val="32"/>
        </w:rPr>
      </w:pPr>
    </w:p>
    <w:p w:rsidR="00A13F4F" w:rsidRDefault="00A13F4F">
      <w:pPr>
        <w:spacing w:line="500" w:lineRule="exact"/>
        <w:jc w:val="center"/>
        <w:rPr>
          <w:rFonts w:ascii="宋体" w:hAnsi="宋体"/>
          <w:sz w:val="32"/>
        </w:rPr>
      </w:pPr>
    </w:p>
    <w:p w:rsidR="00A13F4F" w:rsidRDefault="00A13F4F">
      <w:pPr>
        <w:spacing w:line="500" w:lineRule="exact"/>
        <w:ind w:firstLineChars="650" w:firstLine="2080"/>
        <w:outlineLvl w:val="0"/>
        <w:rPr>
          <w:rFonts w:ascii="宋体" w:hAnsi="宋体"/>
          <w:sz w:val="32"/>
        </w:rPr>
      </w:pPr>
    </w:p>
    <w:p w:rsidR="00A13F4F" w:rsidRDefault="00366A32" w:rsidP="00595841">
      <w:pPr>
        <w:spacing w:line="500" w:lineRule="exact"/>
        <w:ind w:leftChars="515" w:left="2882" w:hangingChars="400" w:hanging="1440"/>
        <w:rPr>
          <w:rFonts w:ascii="宋体" w:hAnsi="宋体"/>
          <w:sz w:val="36"/>
          <w:szCs w:val="36"/>
        </w:rPr>
      </w:pPr>
      <w:r>
        <w:rPr>
          <w:rFonts w:ascii="宋体" w:hAnsi="宋体" w:hint="eastAsia"/>
          <w:sz w:val="36"/>
          <w:szCs w:val="36"/>
        </w:rPr>
        <w:t>项目编号：</w:t>
      </w:r>
      <w:r w:rsidR="00784DDE">
        <w:rPr>
          <w:rFonts w:ascii="宋体" w:hAnsi="宋体" w:hint="eastAsia"/>
          <w:sz w:val="36"/>
          <w:szCs w:val="36"/>
        </w:rPr>
        <w:t>20230716</w:t>
      </w:r>
    </w:p>
    <w:p w:rsidR="00A13F4F" w:rsidRDefault="00366A32" w:rsidP="00784DDE">
      <w:pPr>
        <w:spacing w:line="500" w:lineRule="exact"/>
        <w:ind w:leftChars="515" w:left="3242" w:hangingChars="500" w:hanging="1800"/>
        <w:rPr>
          <w:rFonts w:ascii="宋体" w:hAnsi="宋体"/>
          <w:sz w:val="36"/>
          <w:szCs w:val="36"/>
        </w:rPr>
      </w:pPr>
      <w:r>
        <w:rPr>
          <w:rFonts w:ascii="宋体" w:hAnsi="宋体" w:hint="eastAsia"/>
          <w:sz w:val="36"/>
          <w:szCs w:val="36"/>
        </w:rPr>
        <w:t>项目名称：</w:t>
      </w:r>
      <w:r w:rsidR="00784DDE" w:rsidRPr="00784DDE">
        <w:rPr>
          <w:rFonts w:ascii="宋体" w:hAnsi="宋体" w:hint="eastAsia"/>
          <w:sz w:val="36"/>
          <w:szCs w:val="36"/>
        </w:rPr>
        <w:t>张家湾校区学生宿舍4号楼5号楼内墙墙面乳胶漆翻新项目</w:t>
      </w:r>
      <w:r>
        <w:rPr>
          <w:rFonts w:ascii="宋体" w:hAnsi="宋体" w:hint="eastAsia"/>
          <w:sz w:val="36"/>
          <w:szCs w:val="36"/>
        </w:rPr>
        <w:t xml:space="preserve">                           </w:t>
      </w:r>
    </w:p>
    <w:p w:rsidR="00A13F4F" w:rsidRDefault="00366A32">
      <w:pPr>
        <w:spacing w:line="500" w:lineRule="exact"/>
        <w:ind w:firstLineChars="400" w:firstLine="1440"/>
        <w:rPr>
          <w:rFonts w:ascii="宋体" w:hAnsi="宋体"/>
          <w:sz w:val="36"/>
          <w:szCs w:val="36"/>
        </w:rPr>
      </w:pPr>
      <w:r>
        <w:rPr>
          <w:rFonts w:ascii="宋体" w:hAnsi="宋体" w:hint="eastAsia"/>
          <w:sz w:val="36"/>
          <w:szCs w:val="36"/>
        </w:rPr>
        <w:t>采 购 人：重庆铁路运输高级技工学校</w:t>
      </w:r>
    </w:p>
    <w:p w:rsidR="00A13F4F" w:rsidRDefault="00A13F4F">
      <w:pPr>
        <w:spacing w:line="500" w:lineRule="exact"/>
        <w:ind w:firstLineChars="400" w:firstLine="1440"/>
        <w:rPr>
          <w:rFonts w:ascii="宋体" w:hAnsi="宋体"/>
          <w:sz w:val="36"/>
          <w:szCs w:val="36"/>
        </w:rPr>
      </w:pPr>
    </w:p>
    <w:p w:rsidR="00A13F4F" w:rsidRDefault="00A13F4F">
      <w:pPr>
        <w:spacing w:line="500" w:lineRule="exact"/>
        <w:ind w:firstLineChars="400" w:firstLine="1440"/>
        <w:rPr>
          <w:rFonts w:ascii="宋体" w:hAnsi="宋体"/>
          <w:sz w:val="36"/>
          <w:szCs w:val="36"/>
        </w:rPr>
      </w:pPr>
    </w:p>
    <w:p w:rsidR="00A13F4F" w:rsidRDefault="00A13F4F">
      <w:pPr>
        <w:spacing w:line="500" w:lineRule="exact"/>
        <w:ind w:firstLineChars="400" w:firstLine="1440"/>
        <w:rPr>
          <w:rFonts w:ascii="宋体" w:hAnsi="宋体"/>
          <w:sz w:val="36"/>
          <w:szCs w:val="36"/>
        </w:rPr>
      </w:pPr>
    </w:p>
    <w:p w:rsidR="00A13F4F" w:rsidRDefault="00A13F4F">
      <w:pPr>
        <w:spacing w:line="500" w:lineRule="exact"/>
        <w:ind w:firstLineChars="400" w:firstLine="1440"/>
        <w:rPr>
          <w:rFonts w:ascii="宋体" w:hAnsi="宋体"/>
          <w:sz w:val="36"/>
          <w:szCs w:val="36"/>
        </w:rPr>
      </w:pPr>
    </w:p>
    <w:p w:rsidR="00A13F4F" w:rsidRDefault="00366A32">
      <w:pPr>
        <w:spacing w:line="500" w:lineRule="exact"/>
        <w:ind w:firstLineChars="400" w:firstLine="1440"/>
        <w:jc w:val="center"/>
        <w:rPr>
          <w:rFonts w:ascii="宋体" w:hAnsi="宋体"/>
          <w:sz w:val="36"/>
          <w:szCs w:val="36"/>
        </w:rPr>
      </w:pPr>
      <w:r>
        <w:rPr>
          <w:rFonts w:ascii="宋体" w:hAnsi="宋体" w:hint="eastAsia"/>
          <w:sz w:val="36"/>
          <w:szCs w:val="36"/>
        </w:rPr>
        <w:t>重庆铁路运输高级技工学校</w:t>
      </w:r>
    </w:p>
    <w:p w:rsidR="00A13F4F" w:rsidRDefault="00366A32">
      <w:pPr>
        <w:spacing w:line="500" w:lineRule="exact"/>
        <w:ind w:firstLineChars="400" w:firstLine="1440"/>
        <w:jc w:val="center"/>
        <w:rPr>
          <w:b/>
          <w:sz w:val="44"/>
          <w:szCs w:val="44"/>
        </w:rPr>
      </w:pPr>
      <w:r>
        <w:rPr>
          <w:rFonts w:ascii="宋体" w:hAnsi="宋体" w:hint="eastAsia"/>
          <w:sz w:val="36"/>
          <w:szCs w:val="36"/>
        </w:rPr>
        <w:t>二〇二三年</w:t>
      </w:r>
      <w:r w:rsidR="00784DDE">
        <w:rPr>
          <w:rFonts w:ascii="宋体" w:hAnsi="宋体" w:hint="eastAsia"/>
          <w:sz w:val="36"/>
          <w:szCs w:val="36"/>
        </w:rPr>
        <w:t>七</w:t>
      </w:r>
      <w:r>
        <w:rPr>
          <w:rFonts w:ascii="宋体" w:hAnsi="宋体" w:hint="eastAsia"/>
          <w:sz w:val="36"/>
          <w:szCs w:val="36"/>
        </w:rPr>
        <w:t>月</w:t>
      </w:r>
      <w:r>
        <w:rPr>
          <w:rFonts w:hint="eastAsia"/>
          <w:b/>
          <w:sz w:val="44"/>
          <w:szCs w:val="44"/>
        </w:rPr>
        <w:br w:type="page"/>
      </w:r>
      <w:r>
        <w:rPr>
          <w:rFonts w:hint="eastAsia"/>
          <w:b/>
          <w:sz w:val="44"/>
          <w:szCs w:val="44"/>
        </w:rPr>
        <w:lastRenderedPageBreak/>
        <w:t>第一篇</w:t>
      </w:r>
      <w:r>
        <w:rPr>
          <w:rFonts w:hint="eastAsia"/>
          <w:b/>
          <w:sz w:val="44"/>
          <w:szCs w:val="44"/>
        </w:rPr>
        <w:t xml:space="preserve"> </w:t>
      </w:r>
      <w:r>
        <w:rPr>
          <w:rFonts w:hint="eastAsia"/>
          <w:b/>
          <w:sz w:val="44"/>
          <w:szCs w:val="44"/>
        </w:rPr>
        <w:t>投标邀请书</w:t>
      </w:r>
    </w:p>
    <w:p w:rsidR="00A13F4F" w:rsidRDefault="00BC3A7E">
      <w:pPr>
        <w:spacing w:line="540" w:lineRule="exact"/>
        <w:ind w:firstLine="660"/>
        <w:rPr>
          <w:rFonts w:ascii="宋体" w:hAnsi="宋体"/>
          <w:color w:val="000000"/>
          <w:szCs w:val="28"/>
        </w:rPr>
      </w:pPr>
      <w:r>
        <w:rPr>
          <w:rFonts w:ascii="宋体" w:hAnsi="宋体" w:cs="宋体" w:hint="eastAsia"/>
          <w:kern w:val="0"/>
          <w:szCs w:val="28"/>
        </w:rPr>
        <w:t>学校</w:t>
      </w:r>
      <w:r w:rsidR="00784DDE">
        <w:rPr>
          <w:rFonts w:ascii="宋体" w:hAnsi="宋体" w:hint="eastAsia"/>
          <w:color w:val="000000" w:themeColor="text1"/>
          <w:szCs w:val="28"/>
        </w:rPr>
        <w:t>张家湾校区</w:t>
      </w:r>
      <w:r w:rsidR="00595841">
        <w:rPr>
          <w:rFonts w:ascii="宋体" w:hAnsi="宋体" w:cs="宋体" w:hint="eastAsia"/>
          <w:kern w:val="0"/>
          <w:szCs w:val="28"/>
        </w:rPr>
        <w:t>，</w:t>
      </w:r>
      <w:r>
        <w:rPr>
          <w:rFonts w:ascii="宋体" w:hAnsi="宋体" w:cs="宋体" w:hint="eastAsia"/>
          <w:kern w:val="0"/>
          <w:szCs w:val="28"/>
        </w:rPr>
        <w:t>为消除安全隐患，</w:t>
      </w:r>
      <w:r w:rsidR="00366A32">
        <w:rPr>
          <w:rFonts w:ascii="宋体" w:hAnsi="宋体" w:cs="宋体" w:hint="eastAsia"/>
          <w:kern w:val="0"/>
          <w:szCs w:val="28"/>
        </w:rPr>
        <w:t>根据重庆市财政局及市经信委和学校相关采购文件规定，及</w:t>
      </w:r>
      <w:r w:rsidR="00366A32">
        <w:rPr>
          <w:rFonts w:ascii="宋体" w:hAnsi="宋体" w:hint="eastAsia"/>
          <w:color w:val="000000"/>
          <w:szCs w:val="28"/>
        </w:rPr>
        <w:t>学校教育教学需要，</w:t>
      </w:r>
      <w:r w:rsidR="00784DDE" w:rsidRPr="00784DDE">
        <w:rPr>
          <w:rFonts w:ascii="宋体" w:hAnsi="宋体" w:hint="eastAsia"/>
          <w:color w:val="000000" w:themeColor="text1"/>
          <w:szCs w:val="28"/>
        </w:rPr>
        <w:t>张家湾校区学生宿舍4号楼5号楼内墙墙面乳胶漆翻新项目</w:t>
      </w:r>
      <w:r w:rsidR="00366A32">
        <w:rPr>
          <w:rFonts w:ascii="宋体" w:hAnsi="宋体" w:hint="eastAsia"/>
          <w:color w:val="000000"/>
          <w:szCs w:val="28"/>
        </w:rPr>
        <w:t>进行</w:t>
      </w:r>
      <w:r>
        <w:rPr>
          <w:rFonts w:ascii="宋体" w:hAnsi="宋体" w:hint="eastAsia"/>
          <w:color w:val="000000"/>
          <w:szCs w:val="28"/>
        </w:rPr>
        <w:t>询价</w:t>
      </w:r>
      <w:r w:rsidR="00366A32">
        <w:rPr>
          <w:rFonts w:ascii="宋体" w:hAnsi="宋体" w:hint="eastAsia"/>
          <w:color w:val="000000"/>
          <w:szCs w:val="28"/>
        </w:rPr>
        <w:t>采购，欢迎具备相应资质条件的供应商前来投标。</w:t>
      </w:r>
    </w:p>
    <w:p w:rsidR="00A13F4F" w:rsidRDefault="00BC3A7E" w:rsidP="00366A32">
      <w:pPr>
        <w:snapToGrid w:val="0"/>
        <w:spacing w:line="500" w:lineRule="exact"/>
        <w:ind w:firstLineChars="200" w:firstLine="562"/>
        <w:rPr>
          <w:rFonts w:ascii="宋体" w:hAnsi="宋体"/>
          <w:b/>
          <w:szCs w:val="28"/>
        </w:rPr>
      </w:pPr>
      <w:r>
        <w:rPr>
          <w:rFonts w:ascii="宋体" w:hAnsi="宋体" w:hint="eastAsia"/>
          <w:b/>
          <w:szCs w:val="28"/>
        </w:rPr>
        <w:t>一、</w:t>
      </w:r>
      <w:r w:rsidR="00366A32">
        <w:rPr>
          <w:rFonts w:ascii="宋体" w:hAnsi="宋体" w:hint="eastAsia"/>
          <w:b/>
          <w:szCs w:val="28"/>
        </w:rPr>
        <w:t>项目内容</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1098"/>
        <w:gridCol w:w="1039"/>
        <w:gridCol w:w="1803"/>
        <w:gridCol w:w="2225"/>
      </w:tblGrid>
      <w:tr w:rsidR="00A13F4F" w:rsidTr="00CD3B02">
        <w:trPr>
          <w:trHeight w:val="400"/>
          <w:jc w:val="center"/>
        </w:trPr>
        <w:tc>
          <w:tcPr>
            <w:tcW w:w="3334" w:type="dxa"/>
            <w:vAlign w:val="center"/>
          </w:tcPr>
          <w:p w:rsidR="00A13F4F" w:rsidRDefault="00366A32">
            <w:pPr>
              <w:spacing w:line="540" w:lineRule="exact"/>
              <w:ind w:firstLine="660"/>
              <w:rPr>
                <w:rFonts w:ascii="宋体" w:hAnsi="宋体"/>
                <w:b/>
                <w:bCs/>
                <w:color w:val="000000"/>
                <w:szCs w:val="28"/>
              </w:rPr>
            </w:pPr>
            <w:r>
              <w:rPr>
                <w:rFonts w:ascii="宋体" w:hAnsi="宋体" w:hint="eastAsia"/>
                <w:b/>
                <w:bCs/>
                <w:color w:val="000000"/>
                <w:szCs w:val="28"/>
              </w:rPr>
              <w:t>采购内容</w:t>
            </w:r>
          </w:p>
        </w:tc>
        <w:tc>
          <w:tcPr>
            <w:tcW w:w="1098" w:type="dxa"/>
            <w:vAlign w:val="center"/>
          </w:tcPr>
          <w:p w:rsidR="00A13F4F" w:rsidRDefault="00366A32">
            <w:pPr>
              <w:spacing w:line="540" w:lineRule="exact"/>
              <w:jc w:val="center"/>
              <w:rPr>
                <w:rFonts w:ascii="宋体" w:hAnsi="宋体"/>
                <w:b/>
                <w:bCs/>
                <w:color w:val="000000"/>
                <w:szCs w:val="28"/>
              </w:rPr>
            </w:pPr>
            <w:r>
              <w:rPr>
                <w:rFonts w:ascii="宋体" w:hAnsi="宋体" w:hint="eastAsia"/>
                <w:b/>
                <w:bCs/>
                <w:color w:val="000000"/>
                <w:szCs w:val="28"/>
              </w:rPr>
              <w:t>数 量</w:t>
            </w:r>
          </w:p>
        </w:tc>
        <w:tc>
          <w:tcPr>
            <w:tcW w:w="1039" w:type="dxa"/>
            <w:vAlign w:val="center"/>
          </w:tcPr>
          <w:p w:rsidR="00A13F4F" w:rsidRDefault="00366A32">
            <w:pPr>
              <w:spacing w:line="540" w:lineRule="exact"/>
              <w:jc w:val="center"/>
              <w:rPr>
                <w:rFonts w:ascii="宋体" w:hAnsi="宋体"/>
                <w:b/>
                <w:bCs/>
                <w:color w:val="000000"/>
                <w:szCs w:val="28"/>
              </w:rPr>
            </w:pPr>
            <w:r>
              <w:rPr>
                <w:rFonts w:ascii="宋体" w:hAnsi="宋体" w:hint="eastAsia"/>
                <w:b/>
                <w:bCs/>
                <w:color w:val="000000"/>
                <w:szCs w:val="28"/>
              </w:rPr>
              <w:t>单 位</w:t>
            </w:r>
          </w:p>
        </w:tc>
        <w:tc>
          <w:tcPr>
            <w:tcW w:w="1803" w:type="dxa"/>
            <w:vAlign w:val="center"/>
          </w:tcPr>
          <w:p w:rsidR="00A13F4F" w:rsidRDefault="00CD3B02">
            <w:pPr>
              <w:spacing w:line="540" w:lineRule="exact"/>
              <w:jc w:val="center"/>
              <w:rPr>
                <w:rFonts w:ascii="宋体" w:hAnsi="宋体"/>
                <w:b/>
                <w:bCs/>
                <w:color w:val="000000"/>
                <w:szCs w:val="28"/>
              </w:rPr>
            </w:pPr>
            <w:r>
              <w:rPr>
                <w:rFonts w:ascii="宋体" w:hAnsi="宋体" w:hint="eastAsia"/>
                <w:b/>
                <w:bCs/>
                <w:color w:val="000000"/>
                <w:szCs w:val="28"/>
              </w:rPr>
              <w:t>最高限价（元）</w:t>
            </w:r>
          </w:p>
        </w:tc>
        <w:tc>
          <w:tcPr>
            <w:tcW w:w="2225" w:type="dxa"/>
          </w:tcPr>
          <w:p w:rsidR="00CD3B02" w:rsidRDefault="00CD3B02">
            <w:pPr>
              <w:spacing w:line="540" w:lineRule="exact"/>
              <w:jc w:val="center"/>
              <w:rPr>
                <w:rFonts w:ascii="宋体" w:hAnsi="宋体"/>
                <w:b/>
                <w:bCs/>
                <w:color w:val="000000"/>
                <w:szCs w:val="28"/>
              </w:rPr>
            </w:pPr>
            <w:r>
              <w:rPr>
                <w:rFonts w:ascii="宋体" w:hAnsi="宋体" w:hint="eastAsia"/>
                <w:b/>
                <w:bCs/>
                <w:color w:val="000000"/>
                <w:szCs w:val="28"/>
              </w:rPr>
              <w:t>投标保证金</w:t>
            </w:r>
          </w:p>
          <w:p w:rsidR="00A13F4F" w:rsidRDefault="00CD3B02">
            <w:pPr>
              <w:spacing w:line="540" w:lineRule="exact"/>
              <w:jc w:val="center"/>
              <w:rPr>
                <w:rFonts w:ascii="宋体" w:hAnsi="宋体"/>
                <w:b/>
                <w:bCs/>
                <w:color w:val="000000"/>
                <w:szCs w:val="28"/>
              </w:rPr>
            </w:pPr>
            <w:r>
              <w:rPr>
                <w:rFonts w:ascii="宋体" w:hAnsi="宋体" w:hint="eastAsia"/>
                <w:b/>
                <w:bCs/>
                <w:color w:val="000000"/>
                <w:szCs w:val="28"/>
              </w:rPr>
              <w:t>（元）</w:t>
            </w:r>
          </w:p>
        </w:tc>
      </w:tr>
      <w:tr w:rsidR="00A13F4F" w:rsidTr="00CD3B02">
        <w:trPr>
          <w:trHeight w:val="465"/>
          <w:jc w:val="center"/>
        </w:trPr>
        <w:tc>
          <w:tcPr>
            <w:tcW w:w="3334" w:type="dxa"/>
          </w:tcPr>
          <w:p w:rsidR="00A13F4F" w:rsidRDefault="00784DDE">
            <w:pPr>
              <w:spacing w:line="540" w:lineRule="exact"/>
              <w:rPr>
                <w:rFonts w:ascii="宋体" w:hAnsi="宋体"/>
                <w:color w:val="000000" w:themeColor="text1"/>
                <w:szCs w:val="28"/>
              </w:rPr>
            </w:pPr>
            <w:r w:rsidRPr="00784DDE">
              <w:rPr>
                <w:rFonts w:ascii="宋体" w:hAnsi="宋体" w:hint="eastAsia"/>
                <w:color w:val="000000" w:themeColor="text1"/>
                <w:szCs w:val="28"/>
              </w:rPr>
              <w:t>张家湾校区学生宿舍4号楼5号楼内墙墙面乳胶漆翻新项目</w:t>
            </w:r>
          </w:p>
        </w:tc>
        <w:tc>
          <w:tcPr>
            <w:tcW w:w="1098" w:type="dxa"/>
            <w:vAlign w:val="center"/>
          </w:tcPr>
          <w:p w:rsidR="00A13F4F" w:rsidRDefault="00366A32">
            <w:pPr>
              <w:spacing w:line="540" w:lineRule="exact"/>
              <w:jc w:val="center"/>
              <w:rPr>
                <w:rFonts w:ascii="宋体" w:hAnsi="宋体"/>
                <w:color w:val="000000" w:themeColor="text1"/>
                <w:szCs w:val="28"/>
              </w:rPr>
            </w:pPr>
            <w:r>
              <w:rPr>
                <w:rFonts w:ascii="宋体" w:hAnsi="宋体" w:hint="eastAsia"/>
                <w:color w:val="000000" w:themeColor="text1"/>
                <w:szCs w:val="28"/>
              </w:rPr>
              <w:t>1</w:t>
            </w:r>
          </w:p>
        </w:tc>
        <w:tc>
          <w:tcPr>
            <w:tcW w:w="1039" w:type="dxa"/>
            <w:vAlign w:val="center"/>
          </w:tcPr>
          <w:p w:rsidR="00A13F4F" w:rsidRDefault="00366A32">
            <w:pPr>
              <w:spacing w:line="540" w:lineRule="exact"/>
              <w:jc w:val="center"/>
              <w:rPr>
                <w:rFonts w:ascii="宋体" w:hAnsi="宋体"/>
                <w:color w:val="000000" w:themeColor="text1"/>
                <w:szCs w:val="28"/>
              </w:rPr>
            </w:pPr>
            <w:r>
              <w:rPr>
                <w:rFonts w:ascii="宋体" w:hAnsi="宋体" w:hint="eastAsia"/>
                <w:color w:val="000000" w:themeColor="text1"/>
                <w:szCs w:val="28"/>
              </w:rPr>
              <w:t>项</w:t>
            </w:r>
          </w:p>
        </w:tc>
        <w:tc>
          <w:tcPr>
            <w:tcW w:w="1803" w:type="dxa"/>
            <w:vAlign w:val="center"/>
          </w:tcPr>
          <w:p w:rsidR="00A13F4F" w:rsidRDefault="00784DDE" w:rsidP="0031445C">
            <w:pPr>
              <w:spacing w:line="540" w:lineRule="exact"/>
              <w:ind w:firstLineChars="100" w:firstLine="280"/>
              <w:rPr>
                <w:rFonts w:ascii="宋体" w:hAnsi="宋体"/>
                <w:color w:val="000000" w:themeColor="text1"/>
                <w:szCs w:val="28"/>
              </w:rPr>
            </w:pPr>
            <w:r>
              <w:rPr>
                <w:rFonts w:ascii="宋体" w:hAnsi="宋体" w:hint="eastAsia"/>
                <w:color w:val="000000" w:themeColor="text1"/>
                <w:szCs w:val="28"/>
              </w:rPr>
              <w:t>185000</w:t>
            </w:r>
          </w:p>
        </w:tc>
        <w:tc>
          <w:tcPr>
            <w:tcW w:w="2225" w:type="dxa"/>
            <w:vAlign w:val="center"/>
          </w:tcPr>
          <w:p w:rsidR="00A13F4F" w:rsidRDefault="00CE387A" w:rsidP="00CD3B02">
            <w:pPr>
              <w:spacing w:line="540" w:lineRule="exact"/>
              <w:jc w:val="center"/>
              <w:rPr>
                <w:rFonts w:ascii="宋体" w:hAnsi="宋体"/>
                <w:color w:val="000000" w:themeColor="text1"/>
                <w:szCs w:val="28"/>
              </w:rPr>
            </w:pPr>
            <w:r>
              <w:rPr>
                <w:rFonts w:ascii="宋体" w:hAnsi="宋体" w:hint="eastAsia"/>
                <w:color w:val="000000" w:themeColor="text1"/>
                <w:szCs w:val="28"/>
              </w:rPr>
              <w:t>0</w:t>
            </w:r>
            <w:bookmarkStart w:id="0" w:name="_GoBack"/>
            <w:bookmarkEnd w:id="0"/>
          </w:p>
        </w:tc>
      </w:tr>
    </w:tbl>
    <w:p w:rsidR="00A13F4F" w:rsidRDefault="00366A32" w:rsidP="00366A32">
      <w:pPr>
        <w:spacing w:line="360" w:lineRule="auto"/>
        <w:ind w:firstLineChars="200" w:firstLine="562"/>
        <w:rPr>
          <w:rFonts w:ascii="宋体" w:hAnsi="宋体"/>
          <w:b/>
          <w:szCs w:val="28"/>
        </w:rPr>
      </w:pPr>
      <w:r>
        <w:rPr>
          <w:rFonts w:ascii="宋体" w:hAnsi="宋体" w:hint="eastAsia"/>
          <w:b/>
          <w:szCs w:val="28"/>
        </w:rPr>
        <w:t>二、资金来源</w:t>
      </w:r>
    </w:p>
    <w:p w:rsidR="00A13F4F" w:rsidRDefault="00366A32">
      <w:pPr>
        <w:spacing w:line="400" w:lineRule="exact"/>
        <w:ind w:firstLineChars="200" w:firstLine="560"/>
        <w:rPr>
          <w:rFonts w:ascii="方正仿宋_GBK" w:eastAsia="方正仿宋_GBK" w:hAnsi="宋体"/>
          <w:sz w:val="24"/>
          <w:szCs w:val="24"/>
        </w:rPr>
      </w:pPr>
      <w:r>
        <w:rPr>
          <w:rFonts w:ascii="宋体" w:hAnsi="宋体" w:cs="宋体" w:hint="eastAsia"/>
          <w:color w:val="000000" w:themeColor="text1"/>
          <w:kern w:val="0"/>
          <w:szCs w:val="28"/>
        </w:rPr>
        <w:t>单位自筹</w:t>
      </w:r>
      <w:r>
        <w:rPr>
          <w:rFonts w:ascii="宋体" w:hAnsi="宋体" w:cs="宋体" w:hint="eastAsia"/>
          <w:kern w:val="0"/>
          <w:szCs w:val="28"/>
        </w:rPr>
        <w:t>资金（</w:t>
      </w:r>
      <w:r>
        <w:rPr>
          <w:rFonts w:asciiTheme="minorEastAsia" w:eastAsiaTheme="minorEastAsia" w:hAnsiTheme="minorEastAsia" w:cs="宋体" w:hint="eastAsia"/>
          <w:kern w:val="0"/>
          <w:szCs w:val="28"/>
        </w:rPr>
        <w:t>财政预算资金或单位自筹资金）</w:t>
      </w:r>
    </w:p>
    <w:p w:rsidR="00A13F4F" w:rsidRDefault="00366A32" w:rsidP="00366A32">
      <w:pPr>
        <w:spacing w:line="360" w:lineRule="auto"/>
        <w:ind w:firstLineChars="200" w:firstLine="562"/>
        <w:rPr>
          <w:rFonts w:ascii="宋体" w:hAnsi="宋体"/>
          <w:b/>
          <w:szCs w:val="28"/>
        </w:rPr>
      </w:pPr>
      <w:r>
        <w:rPr>
          <w:rFonts w:asciiTheme="minorEastAsia" w:eastAsiaTheme="minorEastAsia" w:hAnsiTheme="minorEastAsia" w:cs="宋体" w:hint="eastAsia"/>
          <w:b/>
          <w:kern w:val="0"/>
          <w:szCs w:val="28"/>
        </w:rPr>
        <w:t>三、邀请招标文件的获取方式、</w:t>
      </w:r>
      <w:r>
        <w:rPr>
          <w:rFonts w:ascii="宋体" w:hAnsi="宋体" w:hint="eastAsia"/>
          <w:b/>
          <w:szCs w:val="28"/>
        </w:rPr>
        <w:t>项目地点及</w:t>
      </w:r>
      <w:r w:rsidR="00A74551">
        <w:rPr>
          <w:rFonts w:ascii="宋体" w:hAnsi="宋体" w:hint="eastAsia"/>
          <w:b/>
          <w:szCs w:val="28"/>
        </w:rPr>
        <w:t>询价</w:t>
      </w:r>
      <w:r>
        <w:rPr>
          <w:rFonts w:ascii="宋体" w:hAnsi="宋体" w:hint="eastAsia"/>
          <w:b/>
          <w:szCs w:val="28"/>
        </w:rPr>
        <w:t>时间</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1、关于邀请招标文件的获取方式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见学</w:t>
      </w:r>
      <w:proofErr w:type="gramStart"/>
      <w:r>
        <w:rPr>
          <w:rFonts w:asciiTheme="minorEastAsia" w:eastAsiaTheme="minorEastAsia" w:hAnsiTheme="minorEastAsia" w:cs="宋体" w:hint="eastAsia"/>
          <w:kern w:val="0"/>
          <w:szCs w:val="28"/>
        </w:rPr>
        <w:t>校官网</w:t>
      </w:r>
      <w:proofErr w:type="gramEnd"/>
      <w:r>
        <w:rPr>
          <w:rFonts w:asciiTheme="minorEastAsia" w:eastAsiaTheme="minorEastAsia" w:hAnsiTheme="minorEastAsia" w:cs="宋体" w:hint="eastAsia"/>
          <w:kern w:val="0"/>
          <w:szCs w:val="28"/>
        </w:rPr>
        <w:t>招标公告</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2、投标报名统一采用在招标</w:t>
      </w:r>
      <w:r w:rsidR="00784DDE">
        <w:rPr>
          <w:rFonts w:asciiTheme="minorEastAsia" w:eastAsiaTheme="minorEastAsia" w:hAnsiTheme="minorEastAsia" w:cs="宋体" w:hint="eastAsia"/>
          <w:kern w:val="0"/>
          <w:szCs w:val="28"/>
        </w:rPr>
        <w:t>现场报名的报名方式。特别注意：请有意参加投标的供应商按学校要求</w:t>
      </w:r>
      <w:r>
        <w:rPr>
          <w:rFonts w:asciiTheme="minorEastAsia" w:eastAsiaTheme="minorEastAsia" w:hAnsiTheme="minorEastAsia" w:cs="宋体" w:hint="eastAsia"/>
          <w:kern w:val="0"/>
          <w:szCs w:val="28"/>
        </w:rPr>
        <w:t>，报名的单位名称必须与投标人名称相同。</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3、投标文件递交和截止时间：见学</w:t>
      </w:r>
      <w:proofErr w:type="gramStart"/>
      <w:r>
        <w:rPr>
          <w:rFonts w:asciiTheme="minorEastAsia" w:eastAsiaTheme="minorEastAsia" w:hAnsiTheme="minorEastAsia" w:cs="宋体" w:hint="eastAsia"/>
          <w:kern w:val="0"/>
          <w:szCs w:val="28"/>
        </w:rPr>
        <w:t>校官网</w:t>
      </w:r>
      <w:proofErr w:type="gramEnd"/>
      <w:r>
        <w:rPr>
          <w:rFonts w:asciiTheme="minorEastAsia" w:eastAsiaTheme="minorEastAsia" w:hAnsiTheme="minorEastAsia" w:cs="宋体" w:hint="eastAsia"/>
          <w:kern w:val="0"/>
          <w:szCs w:val="28"/>
        </w:rPr>
        <w:t>招标公告</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特别说明：超过招标截止时间、不按本招标文件规定密封的投标文件,或不按投标文件规定提交有效足额投标保证金的投标文件，将不被接受。</w:t>
      </w:r>
    </w:p>
    <w:p w:rsidR="00A13F4F" w:rsidRDefault="00366A32">
      <w:pPr>
        <w:spacing w:line="540" w:lineRule="exact"/>
        <w:ind w:firstLineChars="200" w:firstLine="560"/>
        <w:rPr>
          <w:rFonts w:ascii="宋体" w:hAnsi="宋体"/>
          <w:color w:val="FF0000"/>
          <w:szCs w:val="28"/>
        </w:rPr>
      </w:pPr>
      <w:r>
        <w:rPr>
          <w:rFonts w:ascii="宋体" w:hAnsi="宋体" w:hint="eastAsia"/>
          <w:color w:val="000000"/>
          <w:szCs w:val="28"/>
        </w:rPr>
        <w:t>4、项目地点：</w:t>
      </w:r>
      <w:r>
        <w:rPr>
          <w:rFonts w:ascii="宋体" w:hAnsi="宋体" w:hint="eastAsia"/>
          <w:color w:val="000000" w:themeColor="text1"/>
          <w:szCs w:val="28"/>
        </w:rPr>
        <w:t>重庆铁路运输高级技工学校</w:t>
      </w:r>
      <w:r w:rsidR="00BC3A7E">
        <w:rPr>
          <w:rFonts w:ascii="宋体" w:hAnsi="宋体" w:hint="eastAsia"/>
          <w:color w:val="000000" w:themeColor="text1"/>
          <w:szCs w:val="28"/>
        </w:rPr>
        <w:t>（张家湾校区）</w:t>
      </w:r>
    </w:p>
    <w:p w:rsidR="00A13F4F" w:rsidRDefault="00366A32">
      <w:pPr>
        <w:spacing w:line="540" w:lineRule="exact"/>
        <w:ind w:firstLineChars="200" w:firstLine="560"/>
        <w:rPr>
          <w:rFonts w:ascii="宋体" w:hAnsi="宋体"/>
          <w:color w:val="000000"/>
          <w:szCs w:val="28"/>
        </w:rPr>
      </w:pPr>
      <w:r>
        <w:rPr>
          <w:rFonts w:ascii="宋体" w:hAnsi="宋体" w:hint="eastAsia"/>
          <w:color w:val="000000"/>
          <w:szCs w:val="28"/>
        </w:rPr>
        <w:t>5、招标文件资料售价：</w:t>
      </w:r>
      <w:r w:rsidR="00BC3A7E">
        <w:rPr>
          <w:rFonts w:ascii="宋体" w:hAnsi="宋体" w:hint="eastAsia"/>
          <w:color w:val="000000"/>
          <w:szCs w:val="28"/>
        </w:rPr>
        <w:t>无</w:t>
      </w:r>
      <w:r>
        <w:rPr>
          <w:rFonts w:ascii="宋体" w:hAnsi="宋体" w:hint="eastAsia"/>
          <w:color w:val="000000"/>
          <w:szCs w:val="28"/>
        </w:rPr>
        <w:t>。</w:t>
      </w:r>
    </w:p>
    <w:p w:rsidR="00A13F4F" w:rsidRDefault="00366A32">
      <w:pPr>
        <w:spacing w:line="540" w:lineRule="exact"/>
        <w:ind w:firstLineChars="200" w:firstLine="560"/>
        <w:rPr>
          <w:rFonts w:ascii="宋体" w:hAnsi="宋体" w:cs="宋体"/>
          <w:kern w:val="0"/>
          <w:szCs w:val="28"/>
        </w:rPr>
      </w:pPr>
      <w:r>
        <w:rPr>
          <w:rFonts w:ascii="宋体" w:hAnsi="宋体" w:hint="eastAsia"/>
          <w:color w:val="000000"/>
          <w:szCs w:val="28"/>
        </w:rPr>
        <w:t>6、</w:t>
      </w:r>
      <w:r w:rsidR="00BC3A7E">
        <w:rPr>
          <w:rFonts w:ascii="宋体" w:hAnsi="宋体" w:hint="eastAsia"/>
          <w:color w:val="000000"/>
          <w:szCs w:val="28"/>
        </w:rPr>
        <w:t xml:space="preserve"> 递交投标文件</w:t>
      </w:r>
      <w:r>
        <w:rPr>
          <w:rFonts w:ascii="宋体" w:hAnsi="宋体" w:hint="eastAsia"/>
          <w:color w:val="000000"/>
          <w:szCs w:val="28"/>
        </w:rPr>
        <w:t>时间：</w:t>
      </w:r>
      <w:r>
        <w:rPr>
          <w:rFonts w:ascii="宋体" w:hAnsi="宋体" w:cs="宋体" w:hint="eastAsia"/>
          <w:color w:val="000000" w:themeColor="text1"/>
          <w:kern w:val="0"/>
          <w:szCs w:val="28"/>
        </w:rPr>
        <w:t>2023年</w:t>
      </w:r>
      <w:r w:rsidR="00784DDE">
        <w:rPr>
          <w:rFonts w:ascii="宋体" w:hAnsi="宋体" w:cs="宋体" w:hint="eastAsia"/>
          <w:color w:val="000000" w:themeColor="text1"/>
          <w:kern w:val="0"/>
          <w:szCs w:val="28"/>
        </w:rPr>
        <w:t>7</w:t>
      </w:r>
      <w:r>
        <w:rPr>
          <w:rFonts w:ascii="宋体" w:hAnsi="宋体" w:cs="宋体" w:hint="eastAsia"/>
          <w:color w:val="000000" w:themeColor="text1"/>
          <w:kern w:val="0"/>
          <w:szCs w:val="28"/>
        </w:rPr>
        <w:t>月</w:t>
      </w:r>
      <w:r w:rsidR="00595841">
        <w:rPr>
          <w:rFonts w:ascii="宋体" w:hAnsi="宋体" w:cs="宋体" w:hint="eastAsia"/>
          <w:color w:val="000000" w:themeColor="text1"/>
          <w:kern w:val="0"/>
          <w:szCs w:val="28"/>
        </w:rPr>
        <w:t>1</w:t>
      </w:r>
      <w:r w:rsidR="00784DDE">
        <w:rPr>
          <w:rFonts w:ascii="宋体" w:hAnsi="宋体" w:cs="宋体" w:hint="eastAsia"/>
          <w:color w:val="000000" w:themeColor="text1"/>
          <w:kern w:val="0"/>
          <w:szCs w:val="28"/>
        </w:rPr>
        <w:t>6</w:t>
      </w:r>
      <w:r>
        <w:rPr>
          <w:rFonts w:ascii="宋体" w:hAnsi="宋体" w:cs="宋体" w:hint="eastAsia"/>
          <w:color w:val="000000" w:themeColor="text1"/>
          <w:kern w:val="0"/>
          <w:szCs w:val="28"/>
        </w:rPr>
        <w:t>日</w:t>
      </w:r>
      <w:r w:rsidR="00BC3A7E">
        <w:rPr>
          <w:rFonts w:ascii="宋体" w:hAnsi="宋体" w:cs="宋体" w:hint="eastAsia"/>
          <w:color w:val="000000" w:themeColor="text1"/>
          <w:kern w:val="0"/>
          <w:szCs w:val="28"/>
        </w:rPr>
        <w:t>8</w:t>
      </w:r>
      <w:r>
        <w:rPr>
          <w:rFonts w:ascii="宋体" w:hAnsi="宋体" w:cs="宋体" w:hint="eastAsia"/>
          <w:color w:val="000000" w:themeColor="text1"/>
          <w:kern w:val="0"/>
          <w:szCs w:val="28"/>
        </w:rPr>
        <w:t>:</w:t>
      </w:r>
      <w:r w:rsidR="00BC3A7E">
        <w:rPr>
          <w:rFonts w:ascii="宋体" w:hAnsi="宋体" w:cs="宋体" w:hint="eastAsia"/>
          <w:color w:val="000000" w:themeColor="text1"/>
          <w:kern w:val="0"/>
          <w:szCs w:val="28"/>
        </w:rPr>
        <w:t>3</w:t>
      </w:r>
      <w:r>
        <w:rPr>
          <w:rFonts w:ascii="宋体" w:hAnsi="宋体" w:cs="宋体" w:hint="eastAsia"/>
          <w:color w:val="000000" w:themeColor="text1"/>
          <w:kern w:val="0"/>
          <w:szCs w:val="28"/>
        </w:rPr>
        <w:t>0至</w:t>
      </w:r>
      <w:r w:rsidR="00BC3A7E">
        <w:rPr>
          <w:rFonts w:ascii="宋体" w:hAnsi="宋体" w:cs="宋体" w:hint="eastAsia"/>
          <w:color w:val="000000" w:themeColor="text1"/>
          <w:kern w:val="0"/>
          <w:szCs w:val="28"/>
        </w:rPr>
        <w:t>2023年</w:t>
      </w:r>
      <w:r w:rsidR="00784DDE">
        <w:rPr>
          <w:rFonts w:ascii="宋体" w:hAnsi="宋体" w:cs="宋体" w:hint="eastAsia"/>
          <w:color w:val="000000" w:themeColor="text1"/>
          <w:kern w:val="0"/>
          <w:szCs w:val="28"/>
        </w:rPr>
        <w:t>7</w:t>
      </w:r>
      <w:r w:rsidR="00BC3A7E">
        <w:rPr>
          <w:rFonts w:ascii="宋体" w:hAnsi="宋体" w:cs="宋体" w:hint="eastAsia"/>
          <w:color w:val="000000" w:themeColor="text1"/>
          <w:kern w:val="0"/>
          <w:szCs w:val="28"/>
        </w:rPr>
        <w:t>月</w:t>
      </w:r>
      <w:r w:rsidR="00784DDE">
        <w:rPr>
          <w:rFonts w:ascii="宋体" w:hAnsi="宋体" w:cs="宋体" w:hint="eastAsia"/>
          <w:color w:val="000000" w:themeColor="text1"/>
          <w:kern w:val="0"/>
          <w:szCs w:val="28"/>
        </w:rPr>
        <w:t>20</w:t>
      </w:r>
      <w:r w:rsidR="00BC3A7E">
        <w:rPr>
          <w:rFonts w:ascii="宋体" w:hAnsi="宋体" w:cs="宋体" w:hint="eastAsia"/>
          <w:color w:val="000000" w:themeColor="text1"/>
          <w:kern w:val="0"/>
          <w:szCs w:val="28"/>
        </w:rPr>
        <w:t>日</w:t>
      </w:r>
      <w:r>
        <w:rPr>
          <w:rFonts w:ascii="宋体" w:hAnsi="宋体" w:cs="宋体" w:hint="eastAsia"/>
          <w:color w:val="000000" w:themeColor="text1"/>
          <w:kern w:val="0"/>
          <w:szCs w:val="28"/>
        </w:rPr>
        <w:t>10:30。</w:t>
      </w:r>
    </w:p>
    <w:p w:rsidR="00A13F4F" w:rsidRDefault="00366A32">
      <w:pPr>
        <w:spacing w:line="540" w:lineRule="exact"/>
        <w:ind w:firstLineChars="200" w:firstLine="560"/>
        <w:rPr>
          <w:rFonts w:ascii="宋体" w:hAnsi="宋体"/>
          <w:color w:val="000000"/>
          <w:szCs w:val="28"/>
        </w:rPr>
      </w:pPr>
      <w:r>
        <w:rPr>
          <w:rFonts w:ascii="宋体" w:hAnsi="宋体" w:hint="eastAsia"/>
          <w:color w:val="000000"/>
          <w:szCs w:val="28"/>
        </w:rPr>
        <w:t>7、</w:t>
      </w:r>
      <w:r w:rsidR="00BC3A7E">
        <w:rPr>
          <w:rFonts w:ascii="宋体" w:hAnsi="宋体" w:hint="eastAsia"/>
          <w:color w:val="000000"/>
          <w:szCs w:val="28"/>
        </w:rPr>
        <w:t>递交投标文件</w:t>
      </w:r>
      <w:r>
        <w:rPr>
          <w:rFonts w:ascii="宋体" w:hAnsi="宋体" w:hint="eastAsia"/>
          <w:color w:val="000000"/>
          <w:szCs w:val="28"/>
        </w:rPr>
        <w:t>地点：</w:t>
      </w:r>
      <w:r>
        <w:rPr>
          <w:rFonts w:ascii="宋体" w:hAnsi="宋体" w:cs="宋体" w:hint="eastAsia"/>
          <w:kern w:val="0"/>
          <w:szCs w:val="28"/>
        </w:rPr>
        <w:t>重庆铁路运输高级技工学校（张家湾校区）</w:t>
      </w:r>
      <w:r w:rsidR="00BC3A7E">
        <w:rPr>
          <w:rFonts w:ascii="宋体" w:hAnsi="宋体" w:cs="宋体" w:hint="eastAsia"/>
          <w:kern w:val="0"/>
          <w:szCs w:val="28"/>
        </w:rPr>
        <w:t>后勤处</w:t>
      </w:r>
      <w:r>
        <w:rPr>
          <w:rFonts w:ascii="宋体" w:hAnsi="宋体" w:cs="宋体" w:hint="eastAsia"/>
          <w:kern w:val="0"/>
          <w:szCs w:val="28"/>
        </w:rPr>
        <w:t>2楼</w:t>
      </w:r>
      <w:r w:rsidR="00BC3A7E">
        <w:rPr>
          <w:rFonts w:ascii="宋体" w:hAnsi="宋体" w:cs="宋体" w:hint="eastAsia"/>
          <w:kern w:val="0"/>
          <w:szCs w:val="28"/>
        </w:rPr>
        <w:t>204</w:t>
      </w:r>
      <w:r>
        <w:rPr>
          <w:rFonts w:ascii="宋体" w:hAnsi="宋体" w:cs="宋体" w:hint="eastAsia"/>
          <w:kern w:val="0"/>
          <w:szCs w:val="28"/>
        </w:rPr>
        <w:t>。</w:t>
      </w:r>
    </w:p>
    <w:p w:rsidR="00A13F4F" w:rsidRDefault="00366A32">
      <w:pPr>
        <w:spacing w:line="540" w:lineRule="exact"/>
        <w:ind w:firstLineChars="200" w:firstLine="560"/>
        <w:rPr>
          <w:rFonts w:ascii="宋体" w:hAnsi="宋体" w:cs="宋体"/>
          <w:kern w:val="0"/>
          <w:szCs w:val="28"/>
        </w:rPr>
      </w:pPr>
      <w:r>
        <w:rPr>
          <w:rFonts w:ascii="宋体" w:hAnsi="宋体" w:hint="eastAsia"/>
          <w:color w:val="000000"/>
          <w:szCs w:val="28"/>
        </w:rPr>
        <w:lastRenderedPageBreak/>
        <w:t>8、开标时间：</w:t>
      </w:r>
      <w:r>
        <w:rPr>
          <w:rFonts w:ascii="宋体" w:hAnsi="宋体" w:cs="宋体" w:hint="eastAsia"/>
          <w:color w:val="000000" w:themeColor="text1"/>
          <w:kern w:val="0"/>
          <w:szCs w:val="28"/>
        </w:rPr>
        <w:t>2023年</w:t>
      </w:r>
      <w:r w:rsidR="00784DDE">
        <w:rPr>
          <w:rFonts w:ascii="宋体" w:hAnsi="宋体" w:cs="宋体" w:hint="eastAsia"/>
          <w:color w:val="000000" w:themeColor="text1"/>
          <w:kern w:val="0"/>
          <w:szCs w:val="28"/>
        </w:rPr>
        <w:t>7</w:t>
      </w:r>
      <w:r>
        <w:rPr>
          <w:rFonts w:ascii="宋体" w:hAnsi="宋体" w:cs="宋体" w:hint="eastAsia"/>
          <w:color w:val="000000" w:themeColor="text1"/>
          <w:kern w:val="0"/>
          <w:szCs w:val="28"/>
        </w:rPr>
        <w:t>月</w:t>
      </w:r>
      <w:r w:rsidR="0031445C">
        <w:rPr>
          <w:rFonts w:ascii="宋体" w:hAnsi="宋体" w:cs="宋体" w:hint="eastAsia"/>
          <w:color w:val="000000" w:themeColor="text1"/>
          <w:kern w:val="0"/>
          <w:szCs w:val="28"/>
        </w:rPr>
        <w:t>20</w:t>
      </w:r>
      <w:r>
        <w:rPr>
          <w:rFonts w:ascii="宋体" w:hAnsi="宋体" w:cs="宋体" w:hint="eastAsia"/>
          <w:color w:val="000000" w:themeColor="text1"/>
          <w:kern w:val="0"/>
          <w:szCs w:val="28"/>
        </w:rPr>
        <w:t>日10：</w:t>
      </w:r>
      <w:r>
        <w:rPr>
          <w:rFonts w:ascii="宋体" w:hAnsi="宋体" w:cs="宋体"/>
          <w:color w:val="000000" w:themeColor="text1"/>
          <w:kern w:val="0"/>
          <w:szCs w:val="28"/>
        </w:rPr>
        <w:t>3</w:t>
      </w:r>
      <w:r>
        <w:rPr>
          <w:rFonts w:ascii="宋体" w:hAnsi="宋体" w:cs="宋体" w:hint="eastAsia"/>
          <w:color w:val="000000" w:themeColor="text1"/>
          <w:kern w:val="0"/>
          <w:szCs w:val="28"/>
        </w:rPr>
        <w:t>0</w:t>
      </w:r>
      <w:r>
        <w:rPr>
          <w:rFonts w:ascii="宋体" w:hAnsi="宋体" w:cs="宋体" w:hint="eastAsia"/>
          <w:kern w:val="0"/>
          <w:szCs w:val="28"/>
        </w:rPr>
        <w:t>。</w:t>
      </w:r>
    </w:p>
    <w:p w:rsidR="00A13F4F" w:rsidRDefault="00366A32">
      <w:pPr>
        <w:spacing w:line="540" w:lineRule="exact"/>
        <w:ind w:firstLineChars="200" w:firstLine="560"/>
        <w:rPr>
          <w:rFonts w:ascii="宋体" w:hAnsi="宋体"/>
          <w:color w:val="000000"/>
          <w:szCs w:val="28"/>
        </w:rPr>
      </w:pPr>
      <w:r>
        <w:rPr>
          <w:rFonts w:ascii="宋体" w:hAnsi="宋体" w:hint="eastAsia"/>
          <w:color w:val="000000"/>
          <w:szCs w:val="28"/>
        </w:rPr>
        <w:t>9、开标地点：</w:t>
      </w:r>
      <w:r>
        <w:rPr>
          <w:rFonts w:asciiTheme="minorEastAsia" w:eastAsiaTheme="minorEastAsia" w:hAnsiTheme="minorEastAsia" w:cs="宋体" w:hint="eastAsia"/>
          <w:kern w:val="0"/>
          <w:szCs w:val="28"/>
        </w:rPr>
        <w:t>重庆铁路运输高级技工学校</w:t>
      </w:r>
      <w:r>
        <w:rPr>
          <w:rFonts w:ascii="宋体" w:hAnsi="宋体" w:cs="宋体" w:hint="eastAsia"/>
          <w:kern w:val="0"/>
          <w:szCs w:val="28"/>
        </w:rPr>
        <w:t>（张家湾校区）</w:t>
      </w:r>
      <w:r>
        <w:rPr>
          <w:rFonts w:asciiTheme="minorEastAsia" w:eastAsiaTheme="minorEastAsia" w:hAnsiTheme="minorEastAsia" w:cs="宋体" w:hint="eastAsia"/>
          <w:kern w:val="0"/>
          <w:szCs w:val="28"/>
        </w:rPr>
        <w:t>招生办2楼201会议室</w:t>
      </w:r>
      <w:r>
        <w:rPr>
          <w:rFonts w:ascii="宋体" w:hAnsi="宋体" w:hint="eastAsia"/>
          <w:color w:val="000000"/>
          <w:szCs w:val="28"/>
        </w:rPr>
        <w:t>。</w:t>
      </w:r>
    </w:p>
    <w:p w:rsidR="00A13F4F" w:rsidRDefault="00366A32" w:rsidP="00366A32">
      <w:pPr>
        <w:spacing w:line="360" w:lineRule="auto"/>
        <w:ind w:firstLineChars="200" w:firstLine="562"/>
        <w:rPr>
          <w:rFonts w:ascii="宋体" w:hAnsi="宋体"/>
          <w:b/>
          <w:szCs w:val="28"/>
        </w:rPr>
      </w:pPr>
      <w:r>
        <w:rPr>
          <w:rFonts w:ascii="宋体" w:hAnsi="宋体" w:hint="eastAsia"/>
          <w:b/>
          <w:szCs w:val="28"/>
        </w:rPr>
        <w:t>四、投标</w:t>
      </w:r>
      <w:r>
        <w:rPr>
          <w:rFonts w:hint="eastAsia"/>
          <w:b/>
          <w:szCs w:val="28"/>
        </w:rPr>
        <w:t>人资质条件、能力和信誉</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 xml:space="preserve"> (</w:t>
      </w:r>
      <w:proofErr w:type="gramStart"/>
      <w:r>
        <w:rPr>
          <w:rFonts w:ascii="宋体" w:hAnsi="宋体" w:hint="eastAsia"/>
          <w:color w:val="000000"/>
          <w:szCs w:val="28"/>
        </w:rPr>
        <w:t>一</w:t>
      </w:r>
      <w:proofErr w:type="gramEnd"/>
      <w:r>
        <w:rPr>
          <w:rFonts w:ascii="宋体" w:hAnsi="宋体" w:hint="eastAsia"/>
          <w:color w:val="000000"/>
          <w:szCs w:val="28"/>
        </w:rPr>
        <w:t>)基本资格条件：</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1、具备有效的营业执照（提供有效的营业执照复印件）</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2、具有良好的商业信誉和健全的财务会计制度；</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3、具有履行合同所必需的设备和专业技术能力；</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4、有依法缴纳税收和社会保障资金的良好记录；</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5、参加政府采购活动前三年内，在经营活动中没有重大违法记录；</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6、法律、行政法规规定的其他条件。</w:t>
      </w:r>
    </w:p>
    <w:p w:rsidR="00784DDE" w:rsidRDefault="00366A32" w:rsidP="00BC3A7E">
      <w:pPr>
        <w:widowControl/>
        <w:spacing w:line="360" w:lineRule="auto"/>
        <w:ind w:firstLineChars="200" w:firstLine="562"/>
        <w:jc w:val="left"/>
        <w:rPr>
          <w:rFonts w:ascii="宋体" w:hAnsi="宋体"/>
          <w:b/>
          <w:szCs w:val="28"/>
        </w:rPr>
      </w:pPr>
      <w:r>
        <w:rPr>
          <w:rFonts w:ascii="宋体" w:hAnsi="宋体" w:hint="eastAsia"/>
          <w:b/>
          <w:szCs w:val="28"/>
        </w:rPr>
        <w:t>五、</w:t>
      </w:r>
      <w:r w:rsidR="00784DDE">
        <w:rPr>
          <w:rFonts w:ascii="宋体" w:hAnsi="宋体" w:hint="eastAsia"/>
          <w:b/>
          <w:szCs w:val="28"/>
        </w:rPr>
        <w:t>项目内容</w:t>
      </w:r>
    </w:p>
    <w:tbl>
      <w:tblPr>
        <w:tblStyle w:val="af7"/>
        <w:tblpPr w:leftFromText="180" w:rightFromText="180" w:vertAnchor="text" w:horzAnchor="margin" w:tblpY="91"/>
        <w:tblW w:w="8755" w:type="dxa"/>
        <w:tblLayout w:type="fixed"/>
        <w:tblLook w:val="04A0" w:firstRow="1" w:lastRow="0" w:firstColumn="1" w:lastColumn="0" w:noHBand="0" w:noVBand="1"/>
      </w:tblPr>
      <w:tblGrid>
        <w:gridCol w:w="817"/>
        <w:gridCol w:w="5103"/>
        <w:gridCol w:w="1418"/>
        <w:gridCol w:w="1417"/>
      </w:tblGrid>
      <w:tr w:rsidR="00784DDE" w:rsidRPr="00CB6C12" w:rsidTr="00784DDE">
        <w:trPr>
          <w:trHeight w:val="983"/>
        </w:trPr>
        <w:tc>
          <w:tcPr>
            <w:tcW w:w="817" w:type="dxa"/>
            <w:vAlign w:val="center"/>
          </w:tcPr>
          <w:p w:rsidR="00784DDE" w:rsidRPr="003676F3" w:rsidRDefault="00784DDE" w:rsidP="00CD7F7E">
            <w:pPr>
              <w:spacing w:before="156"/>
              <w:jc w:val="center"/>
              <w:rPr>
                <w:rFonts w:asciiTheme="minorEastAsia" w:eastAsiaTheme="minorEastAsia" w:hAnsiTheme="minorEastAsia"/>
                <w:szCs w:val="28"/>
              </w:rPr>
            </w:pPr>
            <w:r w:rsidRPr="003676F3">
              <w:rPr>
                <w:rFonts w:asciiTheme="minorEastAsia" w:eastAsiaTheme="minorEastAsia" w:hAnsiTheme="minorEastAsia" w:hint="eastAsia"/>
                <w:szCs w:val="28"/>
              </w:rPr>
              <w:t>序号</w:t>
            </w:r>
          </w:p>
        </w:tc>
        <w:tc>
          <w:tcPr>
            <w:tcW w:w="5103" w:type="dxa"/>
            <w:vAlign w:val="center"/>
          </w:tcPr>
          <w:p w:rsidR="00784DDE" w:rsidRPr="003676F3" w:rsidRDefault="00784DDE" w:rsidP="00CD7F7E">
            <w:pPr>
              <w:spacing w:before="156"/>
              <w:jc w:val="center"/>
              <w:rPr>
                <w:rFonts w:asciiTheme="minorEastAsia" w:eastAsiaTheme="minorEastAsia" w:hAnsiTheme="minorEastAsia"/>
                <w:szCs w:val="28"/>
              </w:rPr>
            </w:pPr>
            <w:r w:rsidRPr="003676F3">
              <w:rPr>
                <w:rFonts w:asciiTheme="minorEastAsia" w:eastAsiaTheme="minorEastAsia" w:hAnsiTheme="minorEastAsia" w:hint="eastAsia"/>
                <w:szCs w:val="28"/>
              </w:rPr>
              <w:t>名称</w:t>
            </w:r>
          </w:p>
        </w:tc>
        <w:tc>
          <w:tcPr>
            <w:tcW w:w="1418" w:type="dxa"/>
            <w:vAlign w:val="center"/>
          </w:tcPr>
          <w:p w:rsidR="00784DDE" w:rsidRPr="003676F3" w:rsidRDefault="00784DDE" w:rsidP="00CD7F7E">
            <w:pPr>
              <w:spacing w:before="156"/>
              <w:jc w:val="center"/>
              <w:rPr>
                <w:rFonts w:asciiTheme="minorEastAsia" w:eastAsiaTheme="minorEastAsia" w:hAnsiTheme="minorEastAsia"/>
                <w:szCs w:val="28"/>
              </w:rPr>
            </w:pPr>
            <w:r w:rsidRPr="003676F3">
              <w:rPr>
                <w:rFonts w:asciiTheme="minorEastAsia" w:eastAsiaTheme="minorEastAsia" w:hAnsiTheme="minorEastAsia" w:hint="eastAsia"/>
                <w:szCs w:val="28"/>
              </w:rPr>
              <w:t>单位</w:t>
            </w:r>
          </w:p>
        </w:tc>
        <w:tc>
          <w:tcPr>
            <w:tcW w:w="1417" w:type="dxa"/>
            <w:vAlign w:val="center"/>
          </w:tcPr>
          <w:p w:rsidR="00784DDE" w:rsidRPr="003676F3" w:rsidRDefault="00784DDE" w:rsidP="00CD7F7E">
            <w:pPr>
              <w:spacing w:before="156"/>
              <w:jc w:val="center"/>
              <w:rPr>
                <w:rFonts w:asciiTheme="minorEastAsia" w:eastAsiaTheme="minorEastAsia" w:hAnsiTheme="minorEastAsia"/>
                <w:szCs w:val="28"/>
              </w:rPr>
            </w:pPr>
            <w:r w:rsidRPr="003676F3">
              <w:rPr>
                <w:rFonts w:asciiTheme="minorEastAsia" w:eastAsiaTheme="minorEastAsia" w:hAnsiTheme="minorEastAsia" w:hint="eastAsia"/>
                <w:szCs w:val="28"/>
              </w:rPr>
              <w:t>数量</w:t>
            </w:r>
          </w:p>
        </w:tc>
      </w:tr>
      <w:tr w:rsidR="00784DDE" w:rsidRPr="005E05C2" w:rsidTr="00784DDE">
        <w:tc>
          <w:tcPr>
            <w:tcW w:w="817" w:type="dxa"/>
            <w:vAlign w:val="center"/>
          </w:tcPr>
          <w:p w:rsidR="00784DDE" w:rsidRPr="002005AF" w:rsidRDefault="00784DDE" w:rsidP="00CD7F7E">
            <w:pPr>
              <w:widowControl/>
              <w:jc w:val="center"/>
              <w:textAlignment w:val="center"/>
              <w:rPr>
                <w:rFonts w:asciiTheme="minorHAnsi" w:eastAsiaTheme="minorEastAsia" w:hAnsiTheme="minorHAnsi" w:cs="宋体"/>
                <w:color w:val="000000"/>
                <w:kern w:val="0"/>
                <w:sz w:val="32"/>
                <w:szCs w:val="32"/>
              </w:rPr>
            </w:pPr>
            <w:r w:rsidRPr="002005AF">
              <w:rPr>
                <w:rFonts w:asciiTheme="minorHAnsi" w:eastAsiaTheme="minorEastAsia" w:hAnsiTheme="minorHAnsi" w:cs="宋体"/>
                <w:color w:val="000000"/>
                <w:kern w:val="0"/>
                <w:sz w:val="32"/>
                <w:szCs w:val="32"/>
              </w:rPr>
              <w:t>1</w:t>
            </w:r>
          </w:p>
        </w:tc>
        <w:tc>
          <w:tcPr>
            <w:tcW w:w="5103" w:type="dxa"/>
            <w:vAlign w:val="center"/>
          </w:tcPr>
          <w:p w:rsidR="00784DDE" w:rsidRPr="002005AF" w:rsidRDefault="00784DDE" w:rsidP="00CD7F7E">
            <w:pPr>
              <w:widowControl/>
              <w:jc w:val="left"/>
              <w:textAlignment w:val="center"/>
              <w:rPr>
                <w:rFonts w:asciiTheme="minorHAnsi" w:eastAsiaTheme="minorEastAsia" w:hAnsiTheme="minorHAnsi" w:cs="宋体"/>
                <w:color w:val="000000"/>
                <w:sz w:val="32"/>
                <w:szCs w:val="32"/>
              </w:rPr>
            </w:pPr>
            <w:r>
              <w:rPr>
                <w:rFonts w:asciiTheme="minorHAnsi" w:eastAsiaTheme="minorEastAsia" w:hAnsiTheme="minorEastAsia" w:cs="宋体" w:hint="eastAsia"/>
                <w:color w:val="000000"/>
                <w:sz w:val="32"/>
                <w:szCs w:val="32"/>
              </w:rPr>
              <w:t>4</w:t>
            </w:r>
            <w:r>
              <w:rPr>
                <w:rFonts w:asciiTheme="minorHAnsi" w:eastAsiaTheme="minorEastAsia" w:hAnsiTheme="minorEastAsia" w:cs="宋体" w:hint="eastAsia"/>
                <w:color w:val="000000"/>
                <w:sz w:val="32"/>
                <w:szCs w:val="32"/>
              </w:rPr>
              <w:t>号学生宿舍</w:t>
            </w:r>
            <w:r>
              <w:rPr>
                <w:rFonts w:asciiTheme="minorHAnsi" w:eastAsiaTheme="minorEastAsia" w:hAnsiTheme="minorEastAsia" w:cs="宋体" w:hint="eastAsia"/>
                <w:color w:val="000000"/>
                <w:sz w:val="32"/>
                <w:szCs w:val="32"/>
              </w:rPr>
              <w:t>50</w:t>
            </w:r>
            <w:r>
              <w:rPr>
                <w:rFonts w:asciiTheme="minorHAnsi" w:eastAsiaTheme="minorEastAsia" w:hAnsiTheme="minorEastAsia" w:cs="宋体" w:hint="eastAsia"/>
                <w:color w:val="000000"/>
                <w:sz w:val="32"/>
                <w:szCs w:val="32"/>
              </w:rPr>
              <w:t>间寝室（人工铲除原有破损的墙面、新上乳胶漆及现场清洁）材料和人工费</w:t>
            </w:r>
          </w:p>
        </w:tc>
        <w:tc>
          <w:tcPr>
            <w:tcW w:w="1418" w:type="dxa"/>
            <w:vAlign w:val="center"/>
          </w:tcPr>
          <w:p w:rsidR="00784DDE" w:rsidRPr="002005AF" w:rsidRDefault="00784DDE" w:rsidP="00CD7F7E">
            <w:pPr>
              <w:widowControl/>
              <w:jc w:val="center"/>
              <w:textAlignment w:val="center"/>
              <w:rPr>
                <w:rFonts w:asciiTheme="minorHAnsi" w:eastAsiaTheme="minorEastAsia" w:hAnsiTheme="minorHAnsi" w:cs="宋体"/>
                <w:color w:val="000000"/>
                <w:sz w:val="32"/>
                <w:szCs w:val="32"/>
              </w:rPr>
            </w:pPr>
            <w:r w:rsidRPr="002005AF">
              <w:rPr>
                <w:rFonts w:asciiTheme="minorHAnsi" w:eastAsiaTheme="minorEastAsia" w:hAnsiTheme="minorEastAsia" w:cs="宋体"/>
                <w:color w:val="000000"/>
                <w:sz w:val="32"/>
                <w:szCs w:val="32"/>
              </w:rPr>
              <w:t>平方</w:t>
            </w:r>
            <w:r w:rsidRPr="002005AF">
              <w:rPr>
                <w:rFonts w:asciiTheme="minorHAnsi" w:eastAsiaTheme="minorEastAsia" w:hAnsiTheme="minorHAnsi" w:cs="宋体"/>
                <w:color w:val="000000"/>
                <w:sz w:val="32"/>
                <w:szCs w:val="32"/>
              </w:rPr>
              <w:t xml:space="preserve">  </w:t>
            </w:r>
          </w:p>
        </w:tc>
        <w:tc>
          <w:tcPr>
            <w:tcW w:w="1417" w:type="dxa"/>
            <w:vAlign w:val="center"/>
          </w:tcPr>
          <w:p w:rsidR="00784DDE" w:rsidRPr="002005AF" w:rsidRDefault="00784DDE" w:rsidP="00CD7F7E">
            <w:pPr>
              <w:widowControl/>
              <w:jc w:val="center"/>
              <w:textAlignment w:val="center"/>
              <w:rPr>
                <w:rFonts w:asciiTheme="minorHAnsi" w:eastAsiaTheme="minorEastAsia" w:hAnsiTheme="minorHAnsi" w:cs="宋体"/>
                <w:color w:val="000000"/>
                <w:sz w:val="32"/>
                <w:szCs w:val="32"/>
              </w:rPr>
            </w:pPr>
            <w:r w:rsidRPr="002005AF">
              <w:rPr>
                <w:rFonts w:asciiTheme="minorHAnsi" w:eastAsiaTheme="minorEastAsia" w:hAnsiTheme="minorHAnsi" w:cs="宋体"/>
                <w:color w:val="000000"/>
                <w:sz w:val="32"/>
                <w:szCs w:val="32"/>
              </w:rPr>
              <w:t xml:space="preserve"> </w:t>
            </w:r>
            <w:r>
              <w:rPr>
                <w:rFonts w:asciiTheme="minorHAnsi" w:eastAsiaTheme="minorEastAsia" w:hAnsiTheme="minorHAnsi" w:cs="宋体" w:hint="eastAsia"/>
                <w:color w:val="000000"/>
                <w:sz w:val="32"/>
                <w:szCs w:val="32"/>
              </w:rPr>
              <w:t>3272</w:t>
            </w:r>
          </w:p>
        </w:tc>
      </w:tr>
      <w:tr w:rsidR="00784DDE" w:rsidRPr="005E05C2" w:rsidTr="00784DDE">
        <w:tc>
          <w:tcPr>
            <w:tcW w:w="817" w:type="dxa"/>
            <w:vAlign w:val="center"/>
          </w:tcPr>
          <w:p w:rsidR="00784DDE" w:rsidRPr="002005AF" w:rsidRDefault="00784DDE" w:rsidP="00784DDE">
            <w:pPr>
              <w:widowControl/>
              <w:ind w:firstLineChars="50" w:firstLine="160"/>
              <w:textAlignment w:val="center"/>
              <w:rPr>
                <w:rFonts w:asciiTheme="minorHAnsi" w:eastAsiaTheme="minorEastAsia" w:hAnsiTheme="minorHAnsi" w:cs="宋体"/>
                <w:color w:val="000000"/>
                <w:sz w:val="32"/>
                <w:szCs w:val="32"/>
              </w:rPr>
            </w:pPr>
            <w:r w:rsidRPr="002005AF">
              <w:rPr>
                <w:rFonts w:asciiTheme="minorHAnsi" w:eastAsiaTheme="minorEastAsia" w:hAnsiTheme="minorHAnsi" w:cs="宋体"/>
                <w:color w:val="000000"/>
                <w:kern w:val="0"/>
                <w:sz w:val="32"/>
                <w:szCs w:val="32"/>
              </w:rPr>
              <w:t>2</w:t>
            </w:r>
          </w:p>
        </w:tc>
        <w:tc>
          <w:tcPr>
            <w:tcW w:w="5103" w:type="dxa"/>
            <w:vAlign w:val="center"/>
          </w:tcPr>
          <w:p w:rsidR="00784DDE" w:rsidRPr="002005AF" w:rsidRDefault="00784DDE" w:rsidP="00CD7F7E">
            <w:pPr>
              <w:widowControl/>
              <w:jc w:val="left"/>
              <w:textAlignment w:val="center"/>
              <w:rPr>
                <w:rFonts w:asciiTheme="minorHAnsi" w:eastAsiaTheme="minorEastAsia" w:hAnsiTheme="minorHAnsi" w:cs="宋体"/>
                <w:color w:val="000000"/>
                <w:sz w:val="32"/>
                <w:szCs w:val="32"/>
              </w:rPr>
            </w:pPr>
            <w:r>
              <w:rPr>
                <w:rFonts w:asciiTheme="minorHAnsi" w:eastAsiaTheme="minorEastAsia" w:hAnsiTheme="minorEastAsia" w:cs="宋体" w:hint="eastAsia"/>
                <w:color w:val="000000"/>
                <w:sz w:val="32"/>
                <w:szCs w:val="32"/>
              </w:rPr>
              <w:t>5</w:t>
            </w:r>
            <w:r>
              <w:rPr>
                <w:rFonts w:asciiTheme="minorHAnsi" w:eastAsiaTheme="minorEastAsia" w:hAnsiTheme="minorEastAsia" w:cs="宋体" w:hint="eastAsia"/>
                <w:color w:val="000000"/>
                <w:sz w:val="32"/>
                <w:szCs w:val="32"/>
              </w:rPr>
              <w:t>号学生宿舍</w:t>
            </w:r>
            <w:r>
              <w:rPr>
                <w:rFonts w:asciiTheme="minorHAnsi" w:eastAsiaTheme="minorEastAsia" w:hAnsiTheme="minorEastAsia" w:cs="宋体" w:hint="eastAsia"/>
                <w:color w:val="000000"/>
                <w:sz w:val="32"/>
                <w:szCs w:val="32"/>
              </w:rPr>
              <w:t>34</w:t>
            </w:r>
            <w:r>
              <w:rPr>
                <w:rFonts w:asciiTheme="minorHAnsi" w:eastAsiaTheme="minorEastAsia" w:hAnsiTheme="minorEastAsia" w:cs="宋体" w:hint="eastAsia"/>
                <w:color w:val="000000"/>
                <w:sz w:val="32"/>
                <w:szCs w:val="32"/>
              </w:rPr>
              <w:t>间寝室（人工铲除原有破损的墙面、新上乳胶漆及现场清洁）材料和人工费</w:t>
            </w:r>
          </w:p>
        </w:tc>
        <w:tc>
          <w:tcPr>
            <w:tcW w:w="1418" w:type="dxa"/>
            <w:vAlign w:val="center"/>
          </w:tcPr>
          <w:p w:rsidR="00784DDE" w:rsidRPr="002005AF" w:rsidRDefault="00784DDE" w:rsidP="00CD7F7E">
            <w:pPr>
              <w:widowControl/>
              <w:jc w:val="center"/>
              <w:textAlignment w:val="center"/>
              <w:rPr>
                <w:rFonts w:asciiTheme="minorHAnsi" w:eastAsiaTheme="minorEastAsia" w:hAnsiTheme="minorHAnsi" w:cs="宋体"/>
                <w:color w:val="000000"/>
                <w:sz w:val="32"/>
                <w:szCs w:val="32"/>
              </w:rPr>
            </w:pPr>
            <w:r w:rsidRPr="002005AF">
              <w:rPr>
                <w:rFonts w:asciiTheme="minorHAnsi" w:eastAsiaTheme="minorEastAsia" w:hAnsiTheme="minorEastAsia" w:cs="宋体"/>
                <w:color w:val="000000"/>
                <w:sz w:val="32"/>
                <w:szCs w:val="32"/>
              </w:rPr>
              <w:t>平方</w:t>
            </w:r>
            <w:r w:rsidRPr="002005AF">
              <w:rPr>
                <w:rFonts w:asciiTheme="minorHAnsi" w:eastAsiaTheme="minorEastAsia" w:hAnsiTheme="minorHAnsi" w:cs="宋体"/>
                <w:color w:val="000000"/>
                <w:sz w:val="32"/>
                <w:szCs w:val="32"/>
              </w:rPr>
              <w:t xml:space="preserve"> </w:t>
            </w:r>
          </w:p>
        </w:tc>
        <w:tc>
          <w:tcPr>
            <w:tcW w:w="1417" w:type="dxa"/>
            <w:vAlign w:val="center"/>
          </w:tcPr>
          <w:p w:rsidR="00784DDE" w:rsidRPr="002005AF" w:rsidRDefault="00784DDE" w:rsidP="00CD7F7E">
            <w:pPr>
              <w:widowControl/>
              <w:jc w:val="center"/>
              <w:textAlignment w:val="center"/>
              <w:rPr>
                <w:rFonts w:asciiTheme="minorHAnsi" w:eastAsiaTheme="minorEastAsia" w:hAnsiTheme="minorHAnsi" w:cs="宋体"/>
                <w:color w:val="000000"/>
                <w:sz w:val="32"/>
                <w:szCs w:val="32"/>
              </w:rPr>
            </w:pPr>
            <w:r w:rsidRPr="002005AF">
              <w:rPr>
                <w:rFonts w:asciiTheme="minorHAnsi" w:eastAsiaTheme="minorEastAsia" w:hAnsiTheme="minorHAnsi" w:cs="宋体"/>
                <w:color w:val="000000"/>
                <w:sz w:val="32"/>
                <w:szCs w:val="32"/>
              </w:rPr>
              <w:t xml:space="preserve"> </w:t>
            </w:r>
            <w:r>
              <w:rPr>
                <w:rFonts w:asciiTheme="minorHAnsi" w:eastAsiaTheme="minorEastAsia" w:hAnsiTheme="minorHAnsi" w:cs="宋体" w:hint="eastAsia"/>
                <w:color w:val="000000"/>
                <w:sz w:val="32"/>
                <w:szCs w:val="32"/>
              </w:rPr>
              <w:t>2146</w:t>
            </w:r>
          </w:p>
        </w:tc>
      </w:tr>
    </w:tbl>
    <w:p w:rsidR="00A13F4F" w:rsidRDefault="00A13F4F" w:rsidP="00BC3A7E">
      <w:pPr>
        <w:widowControl/>
        <w:spacing w:line="360" w:lineRule="auto"/>
        <w:ind w:firstLineChars="200" w:firstLine="562"/>
        <w:jc w:val="left"/>
        <w:rPr>
          <w:rFonts w:ascii="宋体" w:hAnsi="宋体"/>
          <w:b/>
          <w:szCs w:val="28"/>
        </w:rPr>
      </w:pPr>
    </w:p>
    <w:p w:rsidR="00784DDE" w:rsidRDefault="00784DDE">
      <w:pPr>
        <w:spacing w:line="540" w:lineRule="exact"/>
        <w:ind w:firstLine="660"/>
        <w:rPr>
          <w:rFonts w:ascii="宋体" w:hAnsi="宋体" w:cs="MS Shell Dlg"/>
          <w:b/>
          <w:szCs w:val="28"/>
        </w:rPr>
      </w:pPr>
    </w:p>
    <w:p w:rsidR="00784DDE" w:rsidRDefault="00784DDE">
      <w:pPr>
        <w:spacing w:line="540" w:lineRule="exact"/>
        <w:ind w:firstLine="660"/>
        <w:rPr>
          <w:rFonts w:ascii="宋体" w:hAnsi="宋体" w:cs="MS Shell Dlg"/>
          <w:b/>
          <w:szCs w:val="28"/>
        </w:rPr>
      </w:pPr>
    </w:p>
    <w:p w:rsidR="00784DDE" w:rsidRDefault="00784DDE">
      <w:pPr>
        <w:spacing w:line="540" w:lineRule="exact"/>
        <w:ind w:firstLine="660"/>
        <w:rPr>
          <w:rFonts w:ascii="宋体" w:hAnsi="宋体" w:cs="MS Shell Dlg"/>
          <w:b/>
          <w:szCs w:val="28"/>
        </w:rPr>
      </w:pPr>
    </w:p>
    <w:p w:rsidR="00784DDE" w:rsidRDefault="00784DDE">
      <w:pPr>
        <w:spacing w:line="540" w:lineRule="exact"/>
        <w:ind w:firstLine="660"/>
        <w:rPr>
          <w:rFonts w:ascii="宋体" w:hAnsi="宋体" w:cs="MS Shell Dlg"/>
          <w:b/>
          <w:szCs w:val="28"/>
        </w:rPr>
      </w:pPr>
    </w:p>
    <w:p w:rsidR="00784DDE" w:rsidRDefault="00784DDE">
      <w:pPr>
        <w:spacing w:line="540" w:lineRule="exact"/>
        <w:ind w:firstLine="660"/>
        <w:rPr>
          <w:rFonts w:ascii="宋体" w:hAnsi="宋体" w:cs="MS Shell Dlg"/>
          <w:b/>
          <w:szCs w:val="28"/>
        </w:rPr>
      </w:pPr>
    </w:p>
    <w:p w:rsidR="00784DDE" w:rsidRDefault="00784DDE">
      <w:pPr>
        <w:spacing w:line="540" w:lineRule="exact"/>
        <w:ind w:firstLine="660"/>
        <w:rPr>
          <w:rFonts w:ascii="宋体" w:hAnsi="宋体" w:cs="MS Shell Dlg"/>
          <w:b/>
          <w:szCs w:val="28"/>
        </w:rPr>
      </w:pPr>
    </w:p>
    <w:p w:rsidR="00784DDE" w:rsidRDefault="00784DDE">
      <w:pPr>
        <w:spacing w:line="540" w:lineRule="exact"/>
        <w:ind w:firstLine="660"/>
        <w:rPr>
          <w:rFonts w:ascii="宋体" w:hAnsi="宋体" w:cs="MS Shell Dlg"/>
          <w:b/>
          <w:szCs w:val="28"/>
        </w:rPr>
      </w:pPr>
    </w:p>
    <w:p w:rsidR="00784DDE" w:rsidRDefault="00784DDE" w:rsidP="00784DDE">
      <w:pPr>
        <w:spacing w:line="540" w:lineRule="exact"/>
        <w:rPr>
          <w:rFonts w:ascii="宋体" w:hAnsi="宋体" w:cs="MS Shell Dlg"/>
          <w:b/>
          <w:szCs w:val="28"/>
        </w:rPr>
      </w:pPr>
    </w:p>
    <w:p w:rsidR="00784DDE" w:rsidRDefault="00784DDE" w:rsidP="00784DDE">
      <w:pPr>
        <w:spacing w:line="500" w:lineRule="exact"/>
        <w:ind w:firstLineChars="200" w:firstLine="560"/>
        <w:jc w:val="left"/>
        <w:rPr>
          <w:rFonts w:asciiTheme="minorEastAsia" w:eastAsiaTheme="minorEastAsia" w:hAnsiTheme="minorEastAsia" w:cs="宋体"/>
          <w:kern w:val="0"/>
          <w:szCs w:val="28"/>
        </w:rPr>
      </w:pPr>
      <w:r w:rsidRPr="00784DDE">
        <w:rPr>
          <w:rFonts w:asciiTheme="minorEastAsia" w:eastAsiaTheme="minorEastAsia" w:hAnsiTheme="minorEastAsia" w:cs="宋体" w:hint="eastAsia"/>
          <w:kern w:val="0"/>
          <w:szCs w:val="28"/>
        </w:rPr>
        <w:t>1.做法要求</w:t>
      </w:r>
    </w:p>
    <w:p w:rsidR="00784DDE" w:rsidRPr="00784DDE" w:rsidRDefault="00784DDE" w:rsidP="00784DDE">
      <w:pPr>
        <w:spacing w:line="500" w:lineRule="exact"/>
        <w:ind w:firstLineChars="200" w:firstLine="560"/>
        <w:jc w:val="left"/>
        <w:rPr>
          <w:rFonts w:asciiTheme="minorEastAsia" w:eastAsiaTheme="minorEastAsia" w:hAnsiTheme="minorEastAsia" w:cs="宋体"/>
          <w:kern w:val="0"/>
          <w:szCs w:val="28"/>
        </w:rPr>
      </w:pPr>
      <w:r w:rsidRPr="00784DDE">
        <w:rPr>
          <w:rFonts w:asciiTheme="minorEastAsia" w:eastAsiaTheme="minorEastAsia" w:hAnsiTheme="minorEastAsia" w:cs="宋体" w:hint="eastAsia"/>
          <w:kern w:val="0"/>
          <w:szCs w:val="28"/>
        </w:rPr>
        <w:t>a.铲除原有涂料及腻子</w:t>
      </w:r>
    </w:p>
    <w:p w:rsidR="00784DDE" w:rsidRDefault="00784DDE" w:rsidP="00784DDE">
      <w:pPr>
        <w:spacing w:line="500" w:lineRule="exact"/>
        <w:ind w:firstLineChars="200" w:firstLine="560"/>
        <w:jc w:val="left"/>
        <w:rPr>
          <w:rFonts w:asciiTheme="minorEastAsia" w:eastAsiaTheme="minorEastAsia" w:hAnsiTheme="minorEastAsia" w:cs="宋体"/>
          <w:kern w:val="0"/>
          <w:szCs w:val="28"/>
        </w:rPr>
      </w:pPr>
      <w:r w:rsidRPr="00784DDE">
        <w:rPr>
          <w:rFonts w:asciiTheme="minorEastAsia" w:eastAsiaTheme="minorEastAsia" w:hAnsiTheme="minorEastAsia" w:cs="宋体" w:hint="eastAsia"/>
          <w:kern w:val="0"/>
          <w:szCs w:val="28"/>
        </w:rPr>
        <w:t>b.刮腻子2遍，并打磨平整</w:t>
      </w:r>
    </w:p>
    <w:p w:rsidR="00784DDE" w:rsidRPr="00784DDE" w:rsidRDefault="00784DDE" w:rsidP="00784DDE">
      <w:pPr>
        <w:spacing w:line="500" w:lineRule="exact"/>
        <w:ind w:firstLineChars="200" w:firstLine="560"/>
        <w:jc w:val="left"/>
        <w:rPr>
          <w:rFonts w:asciiTheme="minorEastAsia" w:eastAsiaTheme="minorEastAsia" w:hAnsiTheme="minorEastAsia" w:cs="宋体"/>
          <w:kern w:val="0"/>
          <w:szCs w:val="28"/>
        </w:rPr>
      </w:pPr>
      <w:r w:rsidRPr="00784DDE">
        <w:rPr>
          <w:rFonts w:asciiTheme="minorEastAsia" w:eastAsiaTheme="minorEastAsia" w:hAnsiTheme="minorEastAsia" w:cs="宋体" w:hint="eastAsia"/>
          <w:kern w:val="0"/>
          <w:szCs w:val="28"/>
        </w:rPr>
        <w:t>c.刷抗碱封闭底漆1遍，并打磨</w:t>
      </w:r>
    </w:p>
    <w:p w:rsidR="00784DDE" w:rsidRPr="00784DDE" w:rsidRDefault="00784DDE" w:rsidP="00784DDE">
      <w:pPr>
        <w:spacing w:line="500" w:lineRule="exact"/>
        <w:ind w:firstLineChars="200" w:firstLine="560"/>
        <w:jc w:val="left"/>
        <w:rPr>
          <w:rFonts w:asciiTheme="minorEastAsia" w:eastAsiaTheme="minorEastAsia" w:hAnsiTheme="minorEastAsia" w:cs="宋体"/>
          <w:kern w:val="0"/>
          <w:szCs w:val="28"/>
        </w:rPr>
      </w:pPr>
      <w:r w:rsidRPr="00784DDE">
        <w:rPr>
          <w:rFonts w:asciiTheme="minorEastAsia" w:eastAsiaTheme="minorEastAsia" w:hAnsiTheme="minorEastAsia" w:cs="宋体" w:hint="eastAsia"/>
          <w:kern w:val="0"/>
          <w:szCs w:val="28"/>
        </w:rPr>
        <w:t>d.刷内墙乳胶漆2遍</w:t>
      </w:r>
    </w:p>
    <w:p w:rsidR="00A13F4F" w:rsidRDefault="00366A32">
      <w:pPr>
        <w:spacing w:line="540" w:lineRule="exact"/>
        <w:ind w:firstLine="660"/>
        <w:rPr>
          <w:rFonts w:ascii="宋体" w:hAnsi="宋体" w:cs="MS Shell Dlg"/>
          <w:b/>
          <w:szCs w:val="28"/>
        </w:rPr>
      </w:pPr>
      <w:r>
        <w:rPr>
          <w:rFonts w:ascii="宋体" w:hAnsi="宋体" w:cs="MS Shell Dlg" w:hint="eastAsia"/>
          <w:b/>
          <w:szCs w:val="28"/>
        </w:rPr>
        <w:lastRenderedPageBreak/>
        <w:t>六、投标有关规定</w:t>
      </w:r>
    </w:p>
    <w:p w:rsidR="00A13F4F" w:rsidRDefault="00366A32">
      <w:pPr>
        <w:spacing w:line="540" w:lineRule="exact"/>
        <w:ind w:firstLine="660"/>
        <w:rPr>
          <w:rFonts w:ascii="宋体" w:hAnsi="宋体" w:cs="MS Shell Dlg"/>
          <w:b/>
          <w:szCs w:val="28"/>
        </w:rPr>
      </w:pPr>
      <w:r>
        <w:rPr>
          <w:rFonts w:ascii="宋体" w:hAnsi="宋体" w:hint="eastAsia"/>
          <w:szCs w:val="28"/>
        </w:rPr>
        <w:t>超过投标截止时间、不按本招标文件规定密封的投标书或不按招标文件规定提交足额投标保证金的投标书，招标人概不接受。</w:t>
      </w:r>
    </w:p>
    <w:p w:rsidR="00A13F4F" w:rsidRDefault="00366A32">
      <w:pPr>
        <w:spacing w:line="540" w:lineRule="exact"/>
        <w:ind w:firstLine="660"/>
        <w:rPr>
          <w:rFonts w:ascii="宋体" w:hAnsi="宋体" w:cs="MS Shell Dlg"/>
          <w:b/>
          <w:szCs w:val="28"/>
        </w:rPr>
      </w:pPr>
      <w:r>
        <w:rPr>
          <w:rFonts w:ascii="宋体" w:hAnsi="宋体" w:cs="MS Shell Dlg" w:hint="eastAsia"/>
          <w:b/>
          <w:szCs w:val="28"/>
        </w:rPr>
        <w:t>七、投标报名注意事项</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1、本次招标原则上只接受现场报名。</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2、</w:t>
      </w:r>
      <w:r>
        <w:rPr>
          <w:rFonts w:asciiTheme="minorEastAsia" w:eastAsiaTheme="minorEastAsia" w:hAnsiTheme="minorEastAsia" w:cs="宋体" w:hint="eastAsia"/>
          <w:color w:val="000000" w:themeColor="text1"/>
          <w:kern w:val="0"/>
          <w:szCs w:val="28"/>
        </w:rPr>
        <w:t>重庆铁路运输高级技工学校</w:t>
      </w:r>
      <w:r>
        <w:rPr>
          <w:rFonts w:ascii="宋体" w:hAnsi="宋体" w:hint="eastAsia"/>
          <w:color w:val="000000" w:themeColor="text1"/>
          <w:szCs w:val="28"/>
        </w:rPr>
        <w:t>成立</w:t>
      </w:r>
      <w:r w:rsidR="00A74551">
        <w:rPr>
          <w:rFonts w:ascii="宋体" w:hAnsi="宋体" w:hint="eastAsia"/>
          <w:color w:val="000000" w:themeColor="text1"/>
          <w:szCs w:val="28"/>
        </w:rPr>
        <w:t>询价</w:t>
      </w:r>
      <w:r>
        <w:rPr>
          <w:rFonts w:ascii="宋体" w:hAnsi="宋体" w:hint="eastAsia"/>
          <w:color w:val="000000" w:themeColor="text1"/>
          <w:szCs w:val="28"/>
        </w:rPr>
        <w:t>评审小组对投标人进行资格审查（初审），对符合条件者进行复审，</w:t>
      </w:r>
      <w:r w:rsidR="00A74551">
        <w:rPr>
          <w:rFonts w:ascii="宋体" w:hAnsi="宋体" w:hint="eastAsia"/>
          <w:color w:val="000000" w:themeColor="text1"/>
          <w:szCs w:val="28"/>
        </w:rPr>
        <w:t>询价</w:t>
      </w:r>
      <w:r>
        <w:rPr>
          <w:rFonts w:ascii="宋体" w:hAnsi="宋体" w:hint="eastAsia"/>
          <w:color w:val="000000" w:themeColor="text1"/>
          <w:szCs w:val="28"/>
        </w:rPr>
        <w:t>评审小组将对公司提供的</w:t>
      </w:r>
      <w:r w:rsidR="00A74551">
        <w:rPr>
          <w:rFonts w:ascii="宋体" w:hAnsi="宋体" w:hint="eastAsia"/>
          <w:color w:val="000000" w:themeColor="text1"/>
          <w:szCs w:val="28"/>
        </w:rPr>
        <w:t>资质、报价等</w:t>
      </w:r>
      <w:r>
        <w:rPr>
          <w:rFonts w:ascii="宋体" w:hAnsi="宋体" w:hint="eastAsia"/>
          <w:color w:val="000000" w:themeColor="text1"/>
          <w:szCs w:val="28"/>
        </w:rPr>
        <w:t>方面进行综合考察评价，</w:t>
      </w:r>
      <w:r w:rsidR="00A74551">
        <w:rPr>
          <w:rFonts w:ascii="宋体" w:hAnsi="宋体" w:hint="eastAsia"/>
          <w:color w:val="000000" w:themeColor="text1"/>
          <w:szCs w:val="28"/>
        </w:rPr>
        <w:t>评定资质合格的</w:t>
      </w:r>
      <w:r>
        <w:rPr>
          <w:rFonts w:ascii="宋体" w:hAnsi="宋体" w:hint="eastAsia"/>
          <w:color w:val="000000" w:themeColor="text1"/>
          <w:szCs w:val="28"/>
        </w:rPr>
        <w:t>按</w:t>
      </w:r>
      <w:r w:rsidR="00A74551">
        <w:rPr>
          <w:rFonts w:ascii="宋体" w:hAnsi="宋体" w:hint="eastAsia"/>
          <w:color w:val="000000" w:themeColor="text1"/>
          <w:szCs w:val="28"/>
        </w:rPr>
        <w:t>报价</w:t>
      </w:r>
      <w:r>
        <w:rPr>
          <w:rFonts w:ascii="宋体" w:hAnsi="宋体" w:hint="eastAsia"/>
          <w:color w:val="000000" w:themeColor="text1"/>
          <w:szCs w:val="28"/>
        </w:rPr>
        <w:t>由</w:t>
      </w:r>
      <w:r w:rsidR="00A74551">
        <w:rPr>
          <w:rFonts w:ascii="宋体" w:hAnsi="宋体" w:hint="eastAsia"/>
          <w:color w:val="000000" w:themeColor="text1"/>
          <w:szCs w:val="28"/>
        </w:rPr>
        <w:t>低</w:t>
      </w:r>
      <w:r>
        <w:rPr>
          <w:rFonts w:ascii="宋体" w:hAnsi="宋体" w:hint="eastAsia"/>
          <w:color w:val="000000" w:themeColor="text1"/>
          <w:szCs w:val="28"/>
        </w:rPr>
        <w:t>到</w:t>
      </w:r>
      <w:r w:rsidR="00A74551">
        <w:rPr>
          <w:rFonts w:ascii="宋体" w:hAnsi="宋体" w:hint="eastAsia"/>
          <w:color w:val="000000" w:themeColor="text1"/>
          <w:szCs w:val="28"/>
        </w:rPr>
        <w:t>高</w:t>
      </w:r>
      <w:r>
        <w:rPr>
          <w:rFonts w:ascii="宋体" w:hAnsi="宋体" w:hint="eastAsia"/>
          <w:color w:val="000000" w:themeColor="text1"/>
          <w:szCs w:val="28"/>
        </w:rPr>
        <w:t>顺序确定中标供货商</w:t>
      </w:r>
      <w:r>
        <w:rPr>
          <w:rFonts w:ascii="宋体" w:hAnsi="宋体" w:hint="eastAsia"/>
          <w:color w:val="000000"/>
          <w:szCs w:val="28"/>
        </w:rPr>
        <w:t>。</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3、无论投标人是否中标，投标人应自行承担其编制与递交投标文件</w:t>
      </w:r>
      <w:r w:rsidR="00A74551">
        <w:rPr>
          <w:rFonts w:ascii="宋体" w:hAnsi="宋体" w:hint="eastAsia"/>
          <w:color w:val="000000"/>
          <w:szCs w:val="28"/>
        </w:rPr>
        <w:t>等</w:t>
      </w:r>
      <w:r>
        <w:rPr>
          <w:rFonts w:ascii="宋体" w:hAnsi="宋体" w:hint="eastAsia"/>
          <w:color w:val="000000"/>
          <w:szCs w:val="28"/>
        </w:rPr>
        <w:t>所涉及的一切费用。</w:t>
      </w:r>
    </w:p>
    <w:p w:rsidR="00A13F4F" w:rsidRDefault="00366A32">
      <w:pPr>
        <w:spacing w:line="560" w:lineRule="exact"/>
        <w:ind w:firstLineChars="200" w:firstLine="560"/>
        <w:rPr>
          <w:rFonts w:ascii="宋体" w:hAnsi="宋体"/>
          <w:color w:val="000000"/>
          <w:szCs w:val="28"/>
        </w:rPr>
      </w:pPr>
      <w:r>
        <w:rPr>
          <w:rFonts w:ascii="宋体" w:hAnsi="宋体" w:hint="eastAsia"/>
          <w:color w:val="000000"/>
          <w:szCs w:val="28"/>
        </w:rPr>
        <w:t>4、</w:t>
      </w:r>
      <w:r>
        <w:rPr>
          <w:rFonts w:ascii="宋体" w:hAnsi="宋体" w:hint="eastAsia"/>
          <w:color w:val="000000" w:themeColor="text1"/>
          <w:szCs w:val="28"/>
        </w:rPr>
        <w:t>踏勘</w:t>
      </w:r>
      <w:r>
        <w:rPr>
          <w:rFonts w:ascii="宋体" w:hAnsi="宋体"/>
          <w:color w:val="000000" w:themeColor="text1"/>
          <w:szCs w:val="28"/>
        </w:rPr>
        <w:t>现场</w:t>
      </w:r>
      <w:r>
        <w:rPr>
          <w:rFonts w:ascii="宋体" w:hAnsi="宋体" w:hint="eastAsia"/>
          <w:color w:val="000000" w:themeColor="text1"/>
          <w:szCs w:val="28"/>
        </w:rPr>
        <w:t>：</w:t>
      </w:r>
      <w:r>
        <w:rPr>
          <w:rFonts w:ascii="宋体" w:hAnsi="宋体"/>
          <w:color w:val="000000" w:themeColor="text1"/>
          <w:szCs w:val="28"/>
        </w:rPr>
        <w:t>不组织（</w:t>
      </w:r>
      <w:r>
        <w:rPr>
          <w:rFonts w:ascii="宋体" w:hAnsi="宋体" w:hint="eastAsia"/>
          <w:color w:val="000000" w:themeColor="text1"/>
          <w:szCs w:val="28"/>
        </w:rPr>
        <w:t>请投标人高度</w:t>
      </w:r>
      <w:r>
        <w:rPr>
          <w:rFonts w:ascii="宋体" w:hAnsi="宋体"/>
          <w:color w:val="000000" w:themeColor="text1"/>
          <w:szCs w:val="28"/>
        </w:rPr>
        <w:t>重视现场踏勘，根据自身需要自行赴现场调查相关情况，</w:t>
      </w:r>
      <w:r>
        <w:rPr>
          <w:rFonts w:ascii="宋体" w:hAnsi="宋体" w:hint="eastAsia"/>
          <w:color w:val="000000" w:themeColor="text1"/>
          <w:szCs w:val="28"/>
        </w:rPr>
        <w:t>并</w:t>
      </w:r>
      <w:r>
        <w:rPr>
          <w:rFonts w:ascii="宋体" w:hAnsi="宋体"/>
          <w:color w:val="000000" w:themeColor="text1"/>
          <w:szCs w:val="28"/>
        </w:rPr>
        <w:t>在投标文件</w:t>
      </w:r>
      <w:proofErr w:type="gramStart"/>
      <w:r>
        <w:rPr>
          <w:rFonts w:ascii="宋体" w:hAnsi="宋体"/>
          <w:color w:val="000000" w:themeColor="text1"/>
          <w:szCs w:val="28"/>
        </w:rPr>
        <w:t>里承诺</w:t>
      </w:r>
      <w:proofErr w:type="gramEnd"/>
      <w:r>
        <w:rPr>
          <w:rFonts w:ascii="宋体" w:hAnsi="宋体" w:hint="eastAsia"/>
          <w:color w:val="000000" w:themeColor="text1"/>
          <w:szCs w:val="28"/>
        </w:rPr>
        <w:t>已对</w:t>
      </w:r>
      <w:r>
        <w:rPr>
          <w:rFonts w:ascii="宋体" w:hAnsi="宋体"/>
          <w:color w:val="000000" w:themeColor="text1"/>
          <w:szCs w:val="28"/>
        </w:rPr>
        <w:t>现场</w:t>
      </w:r>
      <w:r>
        <w:rPr>
          <w:rFonts w:ascii="宋体" w:hAnsi="宋体" w:hint="eastAsia"/>
          <w:color w:val="000000" w:themeColor="text1"/>
          <w:szCs w:val="28"/>
        </w:rPr>
        <w:t>进行</w:t>
      </w:r>
      <w:r>
        <w:rPr>
          <w:rFonts w:ascii="宋体" w:hAnsi="宋体"/>
          <w:color w:val="000000" w:themeColor="text1"/>
          <w:szCs w:val="28"/>
        </w:rPr>
        <w:t>踏勘）</w:t>
      </w:r>
    </w:p>
    <w:p w:rsidR="00A13F4F" w:rsidRDefault="00366A32" w:rsidP="00366A32">
      <w:pPr>
        <w:spacing w:line="360" w:lineRule="auto"/>
        <w:ind w:firstLineChars="200" w:firstLine="562"/>
        <w:rPr>
          <w:rFonts w:ascii="宋体" w:hAnsi="宋体" w:cs="MS Shell Dlg"/>
          <w:b/>
          <w:szCs w:val="28"/>
        </w:rPr>
      </w:pPr>
      <w:bookmarkStart w:id="1" w:name="_Toc361131443"/>
      <w:r>
        <w:rPr>
          <w:rFonts w:ascii="宋体" w:hAnsi="宋体" w:cs="MS Shell Dlg" w:hint="eastAsia"/>
          <w:b/>
          <w:szCs w:val="28"/>
        </w:rPr>
        <w:t>八、联系方式</w:t>
      </w:r>
      <w:bookmarkEnd w:id="1"/>
    </w:p>
    <w:p w:rsidR="00A13F4F" w:rsidRDefault="00366A32">
      <w:pPr>
        <w:spacing w:line="500" w:lineRule="exact"/>
        <w:ind w:firstLineChars="400" w:firstLine="112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联系人：向老师          联系电话：023-65915080</w:t>
      </w:r>
    </w:p>
    <w:p w:rsidR="00A13F4F" w:rsidRDefault="00366A32">
      <w:pPr>
        <w:spacing w:line="500" w:lineRule="exact"/>
        <w:ind w:firstLineChars="800" w:firstLine="2240"/>
        <w:jc w:val="left"/>
        <w:rPr>
          <w:rFonts w:ascii="宋体" w:eastAsiaTheme="minorEastAsia" w:hAnsi="宋体" w:cs="宋体"/>
          <w:kern w:val="0"/>
          <w:szCs w:val="28"/>
        </w:rPr>
      </w:pPr>
      <w:r>
        <w:rPr>
          <w:rFonts w:asciiTheme="minorEastAsia" w:eastAsiaTheme="minorEastAsia" w:hAnsiTheme="minorEastAsia" w:cs="宋体" w:hint="eastAsia"/>
          <w:kern w:val="0"/>
          <w:szCs w:val="28"/>
        </w:rPr>
        <w:t>李老师          联系电话：15025481080</w:t>
      </w:r>
    </w:p>
    <w:p w:rsidR="00A13F4F" w:rsidRDefault="00366A32">
      <w:pPr>
        <w:spacing w:line="540" w:lineRule="exact"/>
        <w:ind w:firstLine="660"/>
        <w:rPr>
          <w:rFonts w:ascii="宋体" w:hAnsi="宋体"/>
          <w:kern w:val="0"/>
          <w:szCs w:val="28"/>
        </w:rPr>
      </w:pPr>
      <w:r>
        <w:rPr>
          <w:rFonts w:ascii="宋体" w:hAnsi="宋体" w:hint="eastAsia"/>
          <w:kern w:val="0"/>
          <w:szCs w:val="28"/>
        </w:rPr>
        <w:t>采购人地址：重庆市沙坪坝区张家湾50号</w:t>
      </w:r>
    </w:p>
    <w:p w:rsidR="00A13F4F" w:rsidRDefault="00366A32" w:rsidP="00366A32">
      <w:pPr>
        <w:spacing w:line="360" w:lineRule="auto"/>
        <w:ind w:firstLineChars="200" w:firstLine="562"/>
        <w:rPr>
          <w:rFonts w:ascii="宋体" w:hAnsi="宋体" w:cs="MS Shell Dlg"/>
          <w:b/>
          <w:szCs w:val="28"/>
        </w:rPr>
      </w:pPr>
      <w:r>
        <w:rPr>
          <w:rFonts w:ascii="宋体" w:hAnsi="宋体" w:cs="MS Shell Dlg" w:hint="eastAsia"/>
          <w:b/>
          <w:szCs w:val="28"/>
        </w:rPr>
        <w:t>九、监督机构</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监督人：重庆铁路运输高级技工学校纪委</w:t>
      </w:r>
    </w:p>
    <w:p w:rsidR="00A13F4F" w:rsidRDefault="00366A32">
      <w:pPr>
        <w:spacing w:line="540" w:lineRule="exact"/>
        <w:ind w:firstLine="660"/>
        <w:rPr>
          <w:rFonts w:ascii="宋体" w:hAnsi="宋体"/>
          <w:kern w:val="0"/>
          <w:szCs w:val="28"/>
        </w:rPr>
      </w:pPr>
      <w:r>
        <w:rPr>
          <w:rFonts w:ascii="宋体" w:hAnsi="宋体" w:hint="eastAsia"/>
          <w:color w:val="000000"/>
          <w:szCs w:val="28"/>
        </w:rPr>
        <w:t>监督电话：</w:t>
      </w:r>
      <w:r>
        <w:rPr>
          <w:rFonts w:ascii="宋体" w:hAnsi="宋体"/>
          <w:kern w:val="0"/>
          <w:szCs w:val="28"/>
        </w:rPr>
        <w:t>023-65915082</w:t>
      </w:r>
    </w:p>
    <w:p w:rsidR="00A13F4F" w:rsidRDefault="00A13F4F">
      <w:pPr>
        <w:pStyle w:val="BodyText"/>
      </w:pPr>
    </w:p>
    <w:p w:rsidR="0031445C" w:rsidRDefault="0031445C">
      <w:pPr>
        <w:pStyle w:val="10"/>
        <w:spacing w:before="312" w:afterLines="100" w:after="312" w:line="540" w:lineRule="exact"/>
        <w:rPr>
          <w:rFonts w:ascii="方正小标宋简体" w:eastAsia="方正小标宋简体" w:hAnsi="仿宋"/>
          <w:szCs w:val="44"/>
        </w:rPr>
      </w:pPr>
    </w:p>
    <w:p w:rsidR="00A13F4F" w:rsidRDefault="00366A32">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t>第</w:t>
      </w:r>
      <w:r w:rsidR="00342E4B">
        <w:rPr>
          <w:rFonts w:ascii="方正小标宋简体" w:eastAsia="方正小标宋简体" w:hAnsi="仿宋" w:hint="eastAsia"/>
          <w:szCs w:val="44"/>
        </w:rPr>
        <w:t>二</w:t>
      </w:r>
      <w:r>
        <w:rPr>
          <w:rFonts w:ascii="方正小标宋简体" w:eastAsia="方正小标宋简体" w:hAnsi="仿宋" w:hint="eastAsia"/>
          <w:szCs w:val="44"/>
        </w:rPr>
        <w:t>篇  报价文件及格式要求</w:t>
      </w:r>
    </w:p>
    <w:p w:rsidR="00A13F4F" w:rsidRDefault="00366A32" w:rsidP="00366A32">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一、经济部分</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（一）开标一览表（格式）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（二）明细标价表（格式自定）</w:t>
      </w:r>
    </w:p>
    <w:p w:rsidR="00A13F4F" w:rsidRDefault="00366A32" w:rsidP="00366A32">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二、资格条件及其他</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（一）营业执照（副本）或事业单位法人证书（副本）复印件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（二）组织机构代码证复印件</w:t>
      </w:r>
      <w:r w:rsidR="00342E4B">
        <w:rPr>
          <w:rFonts w:asciiTheme="minorEastAsia" w:eastAsiaTheme="minorEastAsia" w:hAnsiTheme="minorEastAsia" w:cs="宋体" w:hint="eastAsia"/>
          <w:kern w:val="0"/>
          <w:szCs w:val="28"/>
        </w:rPr>
        <w:t>（无）</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（三）法定代表人身份证明书（格式）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（四）法定代表人授权委托书（格式）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（五）书面声明（格式）</w:t>
      </w:r>
    </w:p>
    <w:p w:rsidR="00A13F4F" w:rsidRDefault="00366A32">
      <w:pPr>
        <w:spacing w:line="540" w:lineRule="exact"/>
        <w:ind w:firstLineChars="200" w:firstLine="560"/>
      </w:pPr>
      <w:r>
        <w:rPr>
          <w:rFonts w:asciiTheme="minorEastAsia" w:eastAsiaTheme="minorEastAsia" w:hAnsiTheme="minorEastAsia" w:cs="宋体" w:hint="eastAsia"/>
          <w:kern w:val="0"/>
          <w:szCs w:val="28"/>
        </w:rPr>
        <w:t>（六）投标函（格式）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（七）基本资格条件承诺函（格式）</w:t>
      </w:r>
    </w:p>
    <w:p w:rsidR="00A13F4F" w:rsidRDefault="00366A32">
      <w:pPr>
        <w:tabs>
          <w:tab w:val="left" w:pos="6300"/>
        </w:tabs>
        <w:snapToGrid w:val="0"/>
        <w:spacing w:line="53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（八）特定资格条件证书或证明文件</w:t>
      </w:r>
      <w:r w:rsidR="00342E4B">
        <w:rPr>
          <w:rFonts w:asciiTheme="minorEastAsia" w:eastAsiaTheme="minorEastAsia" w:hAnsiTheme="minorEastAsia" w:cs="宋体" w:hint="eastAsia"/>
          <w:kern w:val="0"/>
          <w:szCs w:val="28"/>
        </w:rPr>
        <w:t>（自选）</w:t>
      </w:r>
    </w:p>
    <w:p w:rsidR="00A13F4F" w:rsidRDefault="00366A32">
      <w:pPr>
        <w:spacing w:line="540" w:lineRule="exact"/>
        <w:ind w:firstLineChars="200" w:firstLine="560"/>
      </w:pPr>
      <w:r>
        <w:rPr>
          <w:rFonts w:asciiTheme="minorEastAsia" w:eastAsiaTheme="minorEastAsia" w:hAnsiTheme="minorEastAsia" w:cs="宋体" w:hint="eastAsia"/>
          <w:kern w:val="0"/>
          <w:szCs w:val="28"/>
        </w:rPr>
        <w:t>说明：供应商按“三证合一”登记制度办理营业执照的，组织机构代码证、税务登记证（副本）和社会保险登记证以供应商所提供的营业执照（副本）复印件为准。</w:t>
      </w:r>
    </w:p>
    <w:p w:rsidR="00A13F4F" w:rsidRDefault="00366A32" w:rsidP="00366A32">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五、其它应提供的资料</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（一）保证金缴纳情况证明文件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（二）其他与项目有关的资料</w:t>
      </w:r>
    </w:p>
    <w:p w:rsidR="00A13F4F" w:rsidRDefault="00366A3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w:t>
      </w: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31445C" w:rsidRDefault="00366A32" w:rsidP="0031445C">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格式：</w:t>
      </w:r>
      <w:r w:rsidR="0031445C">
        <w:rPr>
          <w:rFonts w:asciiTheme="minorEastAsia" w:eastAsiaTheme="minorEastAsia" w:hAnsiTheme="minorEastAsia" w:cs="宋体" w:hint="eastAsia"/>
          <w:kern w:val="0"/>
          <w:szCs w:val="28"/>
        </w:rPr>
        <w:t>（一）开标一览表</w:t>
      </w:r>
    </w:p>
    <w:p w:rsidR="0031445C" w:rsidRDefault="0031445C" w:rsidP="0031445C">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招标项目名称：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00"/>
        <w:gridCol w:w="980"/>
        <w:gridCol w:w="2240"/>
        <w:gridCol w:w="1176"/>
        <w:gridCol w:w="1344"/>
      </w:tblGrid>
      <w:tr w:rsidR="0031445C" w:rsidTr="0040600C">
        <w:trPr>
          <w:cantSplit/>
          <w:trHeight w:val="800"/>
          <w:jc w:val="center"/>
        </w:trPr>
        <w:tc>
          <w:tcPr>
            <w:tcW w:w="1788" w:type="dxa"/>
            <w:vAlign w:val="center"/>
          </w:tcPr>
          <w:p w:rsidR="0031445C" w:rsidRPr="008A2E30" w:rsidRDefault="0031445C" w:rsidP="0040600C">
            <w:pPr>
              <w:spacing w:line="500" w:lineRule="exact"/>
              <w:jc w:val="center"/>
              <w:rPr>
                <w:rFonts w:ascii="方正仿宋_GBK" w:eastAsia="方正仿宋_GBK"/>
                <w:sz w:val="24"/>
              </w:rPr>
            </w:pPr>
            <w:r w:rsidRPr="008A2E30">
              <w:rPr>
                <w:rFonts w:ascii="方正仿宋_GBK" w:eastAsia="方正仿宋_GBK" w:hint="eastAsia"/>
                <w:sz w:val="24"/>
              </w:rPr>
              <w:t>投标人全称</w:t>
            </w:r>
          </w:p>
        </w:tc>
        <w:tc>
          <w:tcPr>
            <w:tcW w:w="7840" w:type="dxa"/>
            <w:gridSpan w:val="5"/>
            <w:vAlign w:val="center"/>
          </w:tcPr>
          <w:p w:rsidR="0031445C" w:rsidRPr="008A2E30" w:rsidRDefault="0031445C" w:rsidP="0040600C">
            <w:pPr>
              <w:spacing w:line="500" w:lineRule="exact"/>
              <w:ind w:firstLineChars="200" w:firstLine="480"/>
              <w:rPr>
                <w:rFonts w:ascii="方正仿宋_GBK" w:eastAsia="方正仿宋_GBK"/>
                <w:sz w:val="24"/>
              </w:rPr>
            </w:pPr>
          </w:p>
        </w:tc>
      </w:tr>
      <w:tr w:rsidR="0031445C" w:rsidTr="0040600C">
        <w:trPr>
          <w:cantSplit/>
          <w:trHeight w:val="619"/>
          <w:jc w:val="center"/>
        </w:trPr>
        <w:tc>
          <w:tcPr>
            <w:tcW w:w="1788" w:type="dxa"/>
            <w:vAlign w:val="center"/>
          </w:tcPr>
          <w:p w:rsidR="0031445C" w:rsidRPr="008A2E30" w:rsidRDefault="0031445C" w:rsidP="0040600C">
            <w:pPr>
              <w:spacing w:line="500" w:lineRule="exact"/>
              <w:jc w:val="center"/>
              <w:rPr>
                <w:rFonts w:ascii="方正仿宋_GBK" w:eastAsia="方正仿宋_GBK"/>
                <w:sz w:val="24"/>
              </w:rPr>
            </w:pPr>
            <w:r w:rsidRPr="008A2E30">
              <w:rPr>
                <w:rFonts w:ascii="方正仿宋_GBK" w:eastAsia="方正仿宋_GBK" w:hint="eastAsia"/>
                <w:sz w:val="24"/>
              </w:rPr>
              <w:lastRenderedPageBreak/>
              <w:t>分包号</w:t>
            </w:r>
          </w:p>
        </w:tc>
        <w:tc>
          <w:tcPr>
            <w:tcW w:w="2100" w:type="dxa"/>
            <w:vAlign w:val="center"/>
          </w:tcPr>
          <w:p w:rsidR="0031445C" w:rsidRPr="008A2E30" w:rsidRDefault="0031445C" w:rsidP="0040600C">
            <w:pPr>
              <w:spacing w:line="500" w:lineRule="exact"/>
              <w:ind w:firstLineChars="150" w:firstLine="360"/>
              <w:rPr>
                <w:rFonts w:ascii="方正仿宋_GBK" w:eastAsia="方正仿宋_GBK"/>
                <w:sz w:val="24"/>
              </w:rPr>
            </w:pPr>
            <w:r w:rsidRPr="008A2E30">
              <w:rPr>
                <w:rFonts w:ascii="方正仿宋_GBK" w:eastAsia="方正仿宋_GBK" w:hint="eastAsia"/>
                <w:sz w:val="24"/>
              </w:rPr>
              <w:t>分包名称</w:t>
            </w:r>
          </w:p>
        </w:tc>
        <w:tc>
          <w:tcPr>
            <w:tcW w:w="980" w:type="dxa"/>
            <w:vAlign w:val="center"/>
          </w:tcPr>
          <w:p w:rsidR="0031445C" w:rsidRPr="008A2E30" w:rsidRDefault="0031445C" w:rsidP="0040600C">
            <w:pPr>
              <w:spacing w:line="500" w:lineRule="exact"/>
              <w:rPr>
                <w:rFonts w:ascii="方正仿宋_GBK" w:eastAsia="方正仿宋_GBK"/>
                <w:sz w:val="24"/>
              </w:rPr>
            </w:pPr>
            <w:r w:rsidRPr="008A2E30">
              <w:rPr>
                <w:rFonts w:ascii="方正仿宋_GBK" w:eastAsia="方正仿宋_GBK" w:hint="eastAsia"/>
                <w:sz w:val="24"/>
              </w:rPr>
              <w:t>数量</w:t>
            </w:r>
          </w:p>
        </w:tc>
        <w:tc>
          <w:tcPr>
            <w:tcW w:w="2240" w:type="dxa"/>
            <w:vAlign w:val="center"/>
          </w:tcPr>
          <w:p w:rsidR="0031445C" w:rsidRPr="008A2E30" w:rsidRDefault="0031445C" w:rsidP="0040600C">
            <w:pPr>
              <w:spacing w:line="500" w:lineRule="exact"/>
              <w:rPr>
                <w:rFonts w:ascii="方正仿宋_GBK" w:eastAsia="方正仿宋_GBK"/>
                <w:sz w:val="24"/>
              </w:rPr>
            </w:pPr>
            <w:r w:rsidRPr="008A2E30">
              <w:rPr>
                <w:rFonts w:ascii="方正仿宋_GBK" w:eastAsia="方正仿宋_GBK" w:hint="eastAsia"/>
                <w:sz w:val="24"/>
              </w:rPr>
              <w:t>投标报价（小写）</w:t>
            </w:r>
          </w:p>
          <w:p w:rsidR="0031445C" w:rsidRPr="008A2E30" w:rsidRDefault="0031445C" w:rsidP="0040600C">
            <w:pPr>
              <w:spacing w:line="500" w:lineRule="exact"/>
              <w:ind w:firstLineChars="100" w:firstLine="240"/>
              <w:rPr>
                <w:rFonts w:ascii="方正仿宋_GBK" w:eastAsia="方正仿宋_GBK"/>
                <w:sz w:val="24"/>
              </w:rPr>
            </w:pPr>
            <w:r w:rsidRPr="008A2E30">
              <w:rPr>
                <w:rFonts w:ascii="方正仿宋_GBK" w:eastAsia="方正仿宋_GBK" w:hint="eastAsia"/>
                <w:sz w:val="24"/>
              </w:rPr>
              <w:t>单位（元）</w:t>
            </w:r>
          </w:p>
        </w:tc>
        <w:tc>
          <w:tcPr>
            <w:tcW w:w="1176" w:type="dxa"/>
            <w:vAlign w:val="center"/>
          </w:tcPr>
          <w:p w:rsidR="0031445C" w:rsidRPr="008A2E30" w:rsidRDefault="00784DDE" w:rsidP="0040600C">
            <w:pPr>
              <w:spacing w:line="500" w:lineRule="exact"/>
              <w:rPr>
                <w:rFonts w:ascii="方正仿宋_GBK" w:eastAsia="方正仿宋_GBK"/>
                <w:sz w:val="24"/>
              </w:rPr>
            </w:pPr>
            <w:r>
              <w:rPr>
                <w:rFonts w:ascii="方正仿宋_GBK" w:eastAsia="方正仿宋_GBK" w:hint="eastAsia"/>
                <w:sz w:val="24"/>
              </w:rPr>
              <w:t>交货</w:t>
            </w:r>
            <w:r w:rsidR="0031445C" w:rsidRPr="008A2E30">
              <w:rPr>
                <w:rFonts w:ascii="方正仿宋_GBK" w:eastAsia="方正仿宋_GBK" w:hint="eastAsia"/>
                <w:sz w:val="24"/>
              </w:rPr>
              <w:t>期</w:t>
            </w:r>
          </w:p>
        </w:tc>
        <w:tc>
          <w:tcPr>
            <w:tcW w:w="1344" w:type="dxa"/>
            <w:vAlign w:val="center"/>
          </w:tcPr>
          <w:p w:rsidR="0031445C" w:rsidRPr="008A2E30" w:rsidRDefault="00784DDE" w:rsidP="0040600C">
            <w:pPr>
              <w:spacing w:line="500" w:lineRule="exact"/>
              <w:rPr>
                <w:rFonts w:ascii="方正仿宋_GBK" w:eastAsia="方正仿宋_GBK"/>
                <w:sz w:val="24"/>
              </w:rPr>
            </w:pPr>
            <w:r>
              <w:rPr>
                <w:rFonts w:ascii="方正仿宋_GBK" w:eastAsia="方正仿宋_GBK" w:hint="eastAsia"/>
                <w:sz w:val="24"/>
              </w:rPr>
              <w:t>交货</w:t>
            </w:r>
            <w:r w:rsidR="0031445C" w:rsidRPr="008A2E30">
              <w:rPr>
                <w:rFonts w:ascii="方正仿宋_GBK" w:eastAsia="方正仿宋_GBK" w:hint="eastAsia"/>
                <w:sz w:val="24"/>
              </w:rPr>
              <w:t>地点</w:t>
            </w:r>
          </w:p>
        </w:tc>
      </w:tr>
      <w:tr w:rsidR="0031445C" w:rsidTr="0040600C">
        <w:trPr>
          <w:cantSplit/>
          <w:trHeight w:val="810"/>
          <w:jc w:val="center"/>
        </w:trPr>
        <w:tc>
          <w:tcPr>
            <w:tcW w:w="1788" w:type="dxa"/>
            <w:tcBorders>
              <w:bottom w:val="single" w:sz="4" w:space="0" w:color="auto"/>
            </w:tcBorders>
            <w:vAlign w:val="center"/>
          </w:tcPr>
          <w:p w:rsidR="0031445C" w:rsidRPr="008A2E30" w:rsidRDefault="0031445C" w:rsidP="0040600C">
            <w:pPr>
              <w:spacing w:line="500" w:lineRule="exact"/>
              <w:ind w:firstLineChars="50" w:firstLine="120"/>
              <w:jc w:val="center"/>
              <w:rPr>
                <w:rFonts w:ascii="方正仿宋_GBK" w:eastAsia="方正仿宋_GBK"/>
                <w:sz w:val="24"/>
              </w:rPr>
            </w:pPr>
            <w:r w:rsidRPr="008A2E30">
              <w:rPr>
                <w:rFonts w:ascii="方正仿宋_GBK" w:eastAsia="方正仿宋_GBK" w:hint="eastAsia"/>
                <w:sz w:val="24"/>
              </w:rPr>
              <w:t>1</w:t>
            </w:r>
          </w:p>
        </w:tc>
        <w:tc>
          <w:tcPr>
            <w:tcW w:w="2100" w:type="dxa"/>
            <w:tcBorders>
              <w:bottom w:val="single" w:sz="4" w:space="0" w:color="auto"/>
            </w:tcBorders>
          </w:tcPr>
          <w:p w:rsidR="0031445C" w:rsidRPr="008A2E30" w:rsidRDefault="0031445C" w:rsidP="0040600C">
            <w:pPr>
              <w:spacing w:line="500" w:lineRule="exact"/>
              <w:rPr>
                <w:rFonts w:ascii="方正仿宋_GBK" w:eastAsia="方正仿宋_GBK"/>
                <w:sz w:val="24"/>
              </w:rPr>
            </w:pPr>
          </w:p>
        </w:tc>
        <w:tc>
          <w:tcPr>
            <w:tcW w:w="980" w:type="dxa"/>
            <w:tcBorders>
              <w:bottom w:val="single" w:sz="4" w:space="0" w:color="auto"/>
            </w:tcBorders>
          </w:tcPr>
          <w:p w:rsidR="0031445C" w:rsidRPr="008A2E30" w:rsidRDefault="0031445C" w:rsidP="0040600C">
            <w:pPr>
              <w:spacing w:line="500" w:lineRule="exact"/>
              <w:rPr>
                <w:rFonts w:ascii="方正仿宋_GBK" w:eastAsia="方正仿宋_GBK"/>
                <w:sz w:val="24"/>
              </w:rPr>
            </w:pPr>
          </w:p>
        </w:tc>
        <w:tc>
          <w:tcPr>
            <w:tcW w:w="2240" w:type="dxa"/>
            <w:tcBorders>
              <w:bottom w:val="single" w:sz="4" w:space="0" w:color="auto"/>
            </w:tcBorders>
          </w:tcPr>
          <w:p w:rsidR="0031445C" w:rsidRPr="008A2E30" w:rsidRDefault="0031445C" w:rsidP="0040600C">
            <w:pPr>
              <w:spacing w:line="500" w:lineRule="exact"/>
              <w:rPr>
                <w:rFonts w:ascii="方正仿宋_GBK" w:eastAsia="方正仿宋_GBK"/>
                <w:sz w:val="24"/>
              </w:rPr>
            </w:pPr>
          </w:p>
        </w:tc>
        <w:tc>
          <w:tcPr>
            <w:tcW w:w="1176" w:type="dxa"/>
            <w:tcBorders>
              <w:bottom w:val="single" w:sz="4" w:space="0" w:color="auto"/>
            </w:tcBorders>
          </w:tcPr>
          <w:p w:rsidR="0031445C" w:rsidRPr="008A2E30" w:rsidRDefault="0031445C" w:rsidP="0040600C">
            <w:pPr>
              <w:spacing w:line="500" w:lineRule="exact"/>
              <w:rPr>
                <w:rFonts w:ascii="方正仿宋_GBK" w:eastAsia="方正仿宋_GBK"/>
                <w:sz w:val="24"/>
              </w:rPr>
            </w:pPr>
          </w:p>
        </w:tc>
        <w:tc>
          <w:tcPr>
            <w:tcW w:w="1344" w:type="dxa"/>
            <w:tcBorders>
              <w:bottom w:val="single" w:sz="4" w:space="0" w:color="auto"/>
            </w:tcBorders>
          </w:tcPr>
          <w:p w:rsidR="0031445C" w:rsidRPr="008A2E30" w:rsidRDefault="0031445C" w:rsidP="0040600C">
            <w:pPr>
              <w:spacing w:line="500" w:lineRule="exact"/>
              <w:rPr>
                <w:rFonts w:ascii="方正仿宋_GBK" w:eastAsia="方正仿宋_GBK"/>
                <w:sz w:val="24"/>
              </w:rPr>
            </w:pPr>
          </w:p>
        </w:tc>
      </w:tr>
      <w:tr w:rsidR="0031445C" w:rsidTr="0040600C">
        <w:trPr>
          <w:cantSplit/>
          <w:trHeight w:val="810"/>
          <w:jc w:val="center"/>
        </w:trPr>
        <w:tc>
          <w:tcPr>
            <w:tcW w:w="1788" w:type="dxa"/>
            <w:tcBorders>
              <w:bottom w:val="single" w:sz="4" w:space="0" w:color="auto"/>
            </w:tcBorders>
            <w:vAlign w:val="center"/>
          </w:tcPr>
          <w:p w:rsidR="0031445C" w:rsidRPr="008A2E30" w:rsidRDefault="0031445C" w:rsidP="0040600C">
            <w:pPr>
              <w:spacing w:line="500" w:lineRule="exact"/>
              <w:jc w:val="center"/>
              <w:rPr>
                <w:rFonts w:ascii="方正仿宋_GBK" w:eastAsia="方正仿宋_GBK"/>
                <w:sz w:val="24"/>
              </w:rPr>
            </w:pPr>
            <w:r w:rsidRPr="008A2E30">
              <w:rPr>
                <w:rFonts w:ascii="方正仿宋_GBK" w:eastAsia="方正仿宋_GBK" w:hint="eastAsia"/>
                <w:sz w:val="24"/>
              </w:rPr>
              <w:t>2</w:t>
            </w:r>
          </w:p>
        </w:tc>
        <w:tc>
          <w:tcPr>
            <w:tcW w:w="2100" w:type="dxa"/>
            <w:tcBorders>
              <w:bottom w:val="single" w:sz="4" w:space="0" w:color="auto"/>
            </w:tcBorders>
          </w:tcPr>
          <w:p w:rsidR="0031445C" w:rsidRPr="008A2E30" w:rsidRDefault="0031445C" w:rsidP="0040600C">
            <w:pPr>
              <w:spacing w:line="500" w:lineRule="exact"/>
              <w:rPr>
                <w:rFonts w:ascii="方正仿宋_GBK" w:eastAsia="方正仿宋_GBK"/>
                <w:sz w:val="24"/>
              </w:rPr>
            </w:pPr>
          </w:p>
        </w:tc>
        <w:tc>
          <w:tcPr>
            <w:tcW w:w="980" w:type="dxa"/>
            <w:tcBorders>
              <w:bottom w:val="single" w:sz="4" w:space="0" w:color="auto"/>
            </w:tcBorders>
          </w:tcPr>
          <w:p w:rsidR="0031445C" w:rsidRPr="008A2E30" w:rsidRDefault="0031445C" w:rsidP="0040600C">
            <w:pPr>
              <w:spacing w:line="500" w:lineRule="exact"/>
              <w:rPr>
                <w:rFonts w:ascii="方正仿宋_GBK" w:eastAsia="方正仿宋_GBK"/>
                <w:sz w:val="24"/>
              </w:rPr>
            </w:pPr>
          </w:p>
        </w:tc>
        <w:tc>
          <w:tcPr>
            <w:tcW w:w="2240" w:type="dxa"/>
            <w:tcBorders>
              <w:bottom w:val="single" w:sz="4" w:space="0" w:color="auto"/>
            </w:tcBorders>
          </w:tcPr>
          <w:p w:rsidR="0031445C" w:rsidRPr="008A2E30" w:rsidRDefault="0031445C" w:rsidP="0040600C">
            <w:pPr>
              <w:spacing w:line="500" w:lineRule="exact"/>
              <w:rPr>
                <w:rFonts w:ascii="方正仿宋_GBK" w:eastAsia="方正仿宋_GBK"/>
                <w:sz w:val="24"/>
              </w:rPr>
            </w:pPr>
          </w:p>
        </w:tc>
        <w:tc>
          <w:tcPr>
            <w:tcW w:w="1176" w:type="dxa"/>
            <w:tcBorders>
              <w:bottom w:val="single" w:sz="4" w:space="0" w:color="auto"/>
            </w:tcBorders>
          </w:tcPr>
          <w:p w:rsidR="0031445C" w:rsidRPr="008A2E30" w:rsidRDefault="0031445C" w:rsidP="0040600C">
            <w:pPr>
              <w:spacing w:line="500" w:lineRule="exact"/>
              <w:rPr>
                <w:rFonts w:ascii="方正仿宋_GBK" w:eastAsia="方正仿宋_GBK"/>
                <w:sz w:val="24"/>
              </w:rPr>
            </w:pPr>
          </w:p>
        </w:tc>
        <w:tc>
          <w:tcPr>
            <w:tcW w:w="1344" w:type="dxa"/>
            <w:tcBorders>
              <w:bottom w:val="single" w:sz="4" w:space="0" w:color="auto"/>
            </w:tcBorders>
          </w:tcPr>
          <w:p w:rsidR="0031445C" w:rsidRPr="008A2E30" w:rsidRDefault="0031445C" w:rsidP="0040600C">
            <w:pPr>
              <w:spacing w:line="500" w:lineRule="exact"/>
              <w:rPr>
                <w:rFonts w:ascii="方正仿宋_GBK" w:eastAsia="方正仿宋_GBK"/>
                <w:sz w:val="24"/>
              </w:rPr>
            </w:pPr>
          </w:p>
        </w:tc>
      </w:tr>
      <w:tr w:rsidR="0031445C" w:rsidTr="0040600C">
        <w:trPr>
          <w:cantSplit/>
          <w:trHeight w:val="738"/>
          <w:jc w:val="center"/>
        </w:trPr>
        <w:tc>
          <w:tcPr>
            <w:tcW w:w="9628" w:type="dxa"/>
            <w:gridSpan w:val="6"/>
            <w:tcBorders>
              <w:bottom w:val="single" w:sz="4" w:space="0" w:color="auto"/>
            </w:tcBorders>
            <w:vAlign w:val="center"/>
          </w:tcPr>
          <w:p w:rsidR="0031445C" w:rsidRPr="008A2E30" w:rsidRDefault="0031445C" w:rsidP="0040600C">
            <w:pPr>
              <w:spacing w:line="500" w:lineRule="exact"/>
              <w:rPr>
                <w:rFonts w:ascii="方正仿宋_GBK" w:eastAsia="方正仿宋_GBK"/>
                <w:sz w:val="24"/>
              </w:rPr>
            </w:pPr>
            <w:r w:rsidRPr="008A2E30">
              <w:rPr>
                <w:rFonts w:ascii="方正仿宋_GBK" w:eastAsia="方正仿宋_GBK" w:hint="eastAsia"/>
                <w:sz w:val="24"/>
              </w:rPr>
              <w:t>投标报价（大写）：                            元整</w:t>
            </w:r>
          </w:p>
        </w:tc>
      </w:tr>
      <w:tr w:rsidR="0031445C" w:rsidTr="0040600C">
        <w:trPr>
          <w:cantSplit/>
          <w:trHeight w:val="750"/>
          <w:jc w:val="center"/>
        </w:trPr>
        <w:tc>
          <w:tcPr>
            <w:tcW w:w="9628" w:type="dxa"/>
            <w:gridSpan w:val="6"/>
            <w:vAlign w:val="center"/>
          </w:tcPr>
          <w:p w:rsidR="0031445C" w:rsidRPr="008A2E30" w:rsidRDefault="0031445C" w:rsidP="0040600C">
            <w:pPr>
              <w:spacing w:line="500" w:lineRule="exact"/>
              <w:rPr>
                <w:rFonts w:ascii="方正仿宋_GBK" w:eastAsia="方正仿宋_GBK"/>
                <w:sz w:val="24"/>
              </w:rPr>
            </w:pPr>
            <w:r w:rsidRPr="008A2E30">
              <w:rPr>
                <w:rFonts w:ascii="方正仿宋_GBK" w:eastAsia="方正仿宋_GBK" w:hint="eastAsia"/>
                <w:sz w:val="24"/>
              </w:rPr>
              <w:t>备注：</w:t>
            </w:r>
          </w:p>
        </w:tc>
      </w:tr>
    </w:tbl>
    <w:p w:rsidR="0031445C" w:rsidRDefault="0031445C" w:rsidP="0031445C">
      <w:pPr>
        <w:spacing w:line="540" w:lineRule="exact"/>
        <w:ind w:firstLineChars="200" w:firstLine="560"/>
        <w:rPr>
          <w:rFonts w:asciiTheme="minorEastAsia" w:eastAsiaTheme="minorEastAsia" w:hAnsiTheme="minorEastAsia" w:cs="宋体"/>
          <w:kern w:val="0"/>
          <w:szCs w:val="28"/>
        </w:rPr>
      </w:pPr>
    </w:p>
    <w:p w:rsidR="0031445C" w:rsidRDefault="0031445C" w:rsidP="0031445C">
      <w:pPr>
        <w:spacing w:line="540" w:lineRule="exact"/>
        <w:ind w:firstLineChars="200" w:firstLine="560"/>
        <w:rPr>
          <w:rFonts w:asciiTheme="minorEastAsia" w:eastAsiaTheme="minorEastAsia" w:hAnsiTheme="minorEastAsia" w:cs="宋体"/>
          <w:kern w:val="0"/>
          <w:szCs w:val="28"/>
        </w:rPr>
      </w:pPr>
    </w:p>
    <w:p w:rsidR="0031445C" w:rsidRDefault="0031445C" w:rsidP="0031445C">
      <w:pPr>
        <w:spacing w:line="540" w:lineRule="exact"/>
        <w:ind w:firstLineChars="200" w:firstLine="560"/>
        <w:rPr>
          <w:rFonts w:asciiTheme="minorEastAsia" w:eastAsiaTheme="minorEastAsia" w:hAnsiTheme="minorEastAsia" w:cs="宋体"/>
          <w:kern w:val="0"/>
          <w:szCs w:val="28"/>
        </w:rPr>
      </w:pPr>
    </w:p>
    <w:p w:rsidR="0031445C" w:rsidRDefault="0031445C" w:rsidP="0031445C">
      <w:pPr>
        <w:spacing w:line="540" w:lineRule="exact"/>
        <w:ind w:firstLineChars="100" w:firstLine="2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31445C" w:rsidRDefault="0031445C" w:rsidP="0031445C">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31445C" w:rsidRDefault="0031445C" w:rsidP="0031445C">
      <w:pPr>
        <w:spacing w:line="540" w:lineRule="exact"/>
        <w:ind w:firstLineChars="200" w:firstLine="560"/>
        <w:rPr>
          <w:rFonts w:asciiTheme="minorEastAsia" w:eastAsiaTheme="minorEastAsia" w:hAnsiTheme="minorEastAsia" w:cs="宋体"/>
          <w:kern w:val="0"/>
          <w:szCs w:val="28"/>
        </w:rPr>
      </w:pPr>
    </w:p>
    <w:p w:rsidR="0031445C" w:rsidRDefault="0031445C" w:rsidP="0031445C">
      <w:pPr>
        <w:spacing w:line="540" w:lineRule="exact"/>
        <w:ind w:firstLineChars="200" w:firstLine="560"/>
        <w:rPr>
          <w:rFonts w:asciiTheme="minorEastAsia" w:eastAsiaTheme="minorEastAsia" w:hAnsiTheme="minorEastAsia" w:cs="宋体"/>
          <w:kern w:val="0"/>
          <w:szCs w:val="28"/>
        </w:rPr>
      </w:pPr>
    </w:p>
    <w:p w:rsidR="0031445C" w:rsidRDefault="0031445C" w:rsidP="0031445C">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31445C" w:rsidRDefault="0031445C" w:rsidP="0031445C">
      <w:pPr>
        <w:spacing w:line="540" w:lineRule="exact"/>
        <w:rPr>
          <w:rFonts w:asciiTheme="minorEastAsia" w:eastAsiaTheme="minorEastAsia" w:hAnsiTheme="minorEastAsia" w:cs="宋体"/>
          <w:kern w:val="0"/>
          <w:szCs w:val="28"/>
        </w:rPr>
      </w:pPr>
    </w:p>
    <w:p w:rsidR="0031445C" w:rsidRDefault="0031445C" w:rsidP="0031445C">
      <w:pPr>
        <w:spacing w:line="540" w:lineRule="exact"/>
        <w:ind w:firstLineChars="200" w:firstLine="560"/>
        <w:rPr>
          <w:rFonts w:asciiTheme="minorEastAsia" w:eastAsiaTheme="minorEastAsia" w:hAnsiTheme="minorEastAsia" w:cs="宋体"/>
          <w:kern w:val="0"/>
          <w:szCs w:val="28"/>
        </w:rPr>
      </w:pPr>
    </w:p>
    <w:p w:rsidR="0031445C" w:rsidRDefault="0031445C" w:rsidP="0031445C">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说明：</w:t>
      </w:r>
    </w:p>
    <w:p w:rsidR="0031445C" w:rsidRDefault="0031445C" w:rsidP="0031445C">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w:t>
      </w:r>
      <w:proofErr w:type="gramStart"/>
      <w:r>
        <w:rPr>
          <w:rFonts w:asciiTheme="minorEastAsia" w:eastAsiaTheme="minorEastAsia" w:hAnsiTheme="minorEastAsia" w:cs="宋体" w:hint="eastAsia"/>
          <w:kern w:val="0"/>
          <w:szCs w:val="28"/>
        </w:rPr>
        <w:t>报价函按格式</w:t>
      </w:r>
      <w:proofErr w:type="gramEnd"/>
      <w:r>
        <w:rPr>
          <w:rFonts w:asciiTheme="minorEastAsia" w:eastAsiaTheme="minorEastAsia" w:hAnsiTheme="minorEastAsia" w:cs="宋体" w:hint="eastAsia"/>
          <w:kern w:val="0"/>
          <w:szCs w:val="28"/>
        </w:rPr>
        <w:t>填列；</w:t>
      </w:r>
    </w:p>
    <w:p w:rsidR="0031445C" w:rsidRDefault="0031445C" w:rsidP="0031445C">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2、投标报价函在开标大会上当众宣读，务必填写清楚，准确无误。</w:t>
      </w:r>
    </w:p>
    <w:p w:rsidR="0031445C" w:rsidRDefault="0031445C" w:rsidP="0031445C">
      <w:pPr>
        <w:spacing w:line="540" w:lineRule="exact"/>
        <w:ind w:firstLineChars="200" w:firstLine="560"/>
        <w:rPr>
          <w:rFonts w:asciiTheme="minorEastAsia" w:eastAsiaTheme="minorEastAsia" w:hAnsiTheme="minorEastAsia" w:cs="宋体"/>
          <w:kern w:val="0"/>
          <w:szCs w:val="28"/>
        </w:rPr>
      </w:pPr>
    </w:p>
    <w:p w:rsidR="00A13F4F" w:rsidRPr="0031445C" w:rsidRDefault="00A13F4F" w:rsidP="0031445C">
      <w:pPr>
        <w:spacing w:line="540" w:lineRule="exact"/>
        <w:rPr>
          <w:rFonts w:asciiTheme="minorEastAsia" w:eastAsiaTheme="minorEastAsia" w:hAnsiTheme="minorEastAsia" w:cs="宋体"/>
          <w:kern w:val="0"/>
          <w:szCs w:val="28"/>
        </w:rPr>
      </w:pPr>
    </w:p>
    <w:p w:rsidR="00A13F4F" w:rsidRDefault="00366A32">
      <w:pPr>
        <w:spacing w:line="540" w:lineRule="exact"/>
        <w:ind w:leftChars="200" w:left="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（二）明细标价表（格式自定）</w:t>
      </w: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CD3ED2" w:rsidRDefault="00CD3ED2" w:rsidP="00CD3ED2">
      <w:pPr>
        <w:pStyle w:val="a0"/>
        <w:ind w:left="2600" w:hanging="1200"/>
      </w:pPr>
    </w:p>
    <w:p w:rsidR="00CD3ED2" w:rsidRPr="00CD3ED2" w:rsidRDefault="00CD3ED2" w:rsidP="00CD3ED2">
      <w:pPr>
        <w:pStyle w:val="a4"/>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366A32" w:rsidP="00366A32">
      <w:pPr>
        <w:numPr>
          <w:ilvl w:val="0"/>
          <w:numId w:val="11"/>
        </w:num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资格条件及其他</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（一）营业执照（副本）或事业单位法人证书（副本）复印件</w:t>
      </w:r>
    </w:p>
    <w:p w:rsidR="00A13F4F" w:rsidRDefault="00342E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（二）组织机构复印件（无）</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342E4B" w:rsidRDefault="00342E4B">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sidR="00342E4B">
        <w:rPr>
          <w:rFonts w:asciiTheme="minorEastAsia" w:eastAsiaTheme="minorEastAsia" w:hAnsiTheme="minorEastAsia" w:cs="宋体" w:hint="eastAsia"/>
          <w:kern w:val="0"/>
          <w:szCs w:val="28"/>
        </w:rPr>
        <w:t>三</w:t>
      </w:r>
      <w:r>
        <w:rPr>
          <w:rFonts w:asciiTheme="minorEastAsia" w:eastAsiaTheme="minorEastAsia" w:hAnsiTheme="minorEastAsia" w:cs="宋体" w:hint="eastAsia"/>
          <w:kern w:val="0"/>
          <w:szCs w:val="28"/>
        </w:rPr>
        <w:t>）法定代表人身份证明书（格式）</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采购项目名称：</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（法定代表人姓名）在                    （投标人名称）任       （职务名称）职务，是（投标人名称）                   的法定代表人。</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特此证明。</w:t>
      </w:r>
    </w:p>
    <w:p w:rsidR="00A13F4F" w:rsidRDefault="00366A3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（附：法定代表人身份证正反面复印件）</w:t>
      </w:r>
    </w:p>
    <w:p w:rsidR="00A13F4F" w:rsidRDefault="00A13F4F">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A13F4F">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A13F4F" w:rsidRDefault="00366A32">
            <w:pPr>
              <w:spacing w:line="360" w:lineRule="auto"/>
              <w:jc w:val="center"/>
              <w:rPr>
                <w:rFonts w:ascii="宋体" w:hAnsi="宋体" w:cs="宋体"/>
                <w:b/>
                <w:szCs w:val="21"/>
              </w:rPr>
            </w:pPr>
            <w:r>
              <w:rPr>
                <w:rFonts w:ascii="宋体" w:hAnsi="宋体" w:cs="宋体" w:hint="eastAsia"/>
                <w:b/>
                <w:szCs w:val="21"/>
              </w:rPr>
              <w:t>法定代表人身份证复印件</w:t>
            </w:r>
          </w:p>
          <w:p w:rsidR="00A13F4F" w:rsidRDefault="00366A32">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margin" w:tblpXSpec="right" w:tblpY="12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A13F4F">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A13F4F" w:rsidRDefault="00366A32">
            <w:pPr>
              <w:spacing w:line="360" w:lineRule="auto"/>
              <w:jc w:val="center"/>
              <w:rPr>
                <w:rFonts w:ascii="宋体" w:hAnsi="宋体" w:cs="宋体"/>
                <w:b/>
                <w:szCs w:val="21"/>
              </w:rPr>
            </w:pPr>
            <w:r>
              <w:rPr>
                <w:rFonts w:ascii="宋体" w:hAnsi="宋体" w:cs="宋体" w:hint="eastAsia"/>
                <w:b/>
                <w:szCs w:val="21"/>
              </w:rPr>
              <w:t>法定代表人身份证复印件</w:t>
            </w:r>
          </w:p>
          <w:p w:rsidR="00A13F4F" w:rsidRDefault="00366A32">
            <w:pPr>
              <w:spacing w:line="360" w:lineRule="auto"/>
              <w:jc w:val="center"/>
              <w:rPr>
                <w:rFonts w:ascii="宋体" w:hAnsi="宋体" w:cs="宋体"/>
                <w:b/>
                <w:szCs w:val="21"/>
              </w:rPr>
            </w:pPr>
            <w:r>
              <w:rPr>
                <w:rFonts w:ascii="宋体" w:hAnsi="宋体" w:cs="宋体" w:hint="eastAsia"/>
                <w:b/>
                <w:szCs w:val="21"/>
              </w:rPr>
              <w:t>（反面）</w:t>
            </w:r>
          </w:p>
        </w:tc>
      </w:tr>
    </w:tbl>
    <w:p w:rsidR="00A13F4F" w:rsidRDefault="00A13F4F">
      <w:pPr>
        <w:tabs>
          <w:tab w:val="left" w:pos="6300"/>
        </w:tabs>
        <w:snapToGrid w:val="0"/>
        <w:spacing w:line="500" w:lineRule="exact"/>
        <w:ind w:firstLine="570"/>
        <w:rPr>
          <w:rFonts w:ascii="宋体" w:hAnsi="宋体" w:cs="宋体"/>
          <w:kern w:val="0"/>
          <w:szCs w:val="28"/>
        </w:rPr>
      </w:pPr>
    </w:p>
    <w:p w:rsidR="00A13F4F" w:rsidRDefault="00A13F4F">
      <w:pPr>
        <w:tabs>
          <w:tab w:val="left" w:pos="6300"/>
        </w:tabs>
        <w:snapToGrid w:val="0"/>
        <w:spacing w:line="500" w:lineRule="exact"/>
        <w:ind w:firstLine="570"/>
        <w:rPr>
          <w:rFonts w:ascii="宋体" w:hAnsi="宋体" w:cs="宋体"/>
          <w:kern w:val="0"/>
          <w:szCs w:val="28"/>
        </w:rPr>
      </w:pPr>
    </w:p>
    <w:p w:rsidR="00A13F4F" w:rsidRDefault="00A13F4F">
      <w:pPr>
        <w:tabs>
          <w:tab w:val="left" w:pos="6300"/>
        </w:tabs>
        <w:snapToGrid w:val="0"/>
        <w:spacing w:line="500" w:lineRule="exact"/>
        <w:ind w:firstLine="570"/>
        <w:rPr>
          <w:rFonts w:ascii="宋体" w:hAnsi="宋体" w:cs="宋体"/>
          <w:kern w:val="0"/>
          <w:szCs w:val="28"/>
        </w:rPr>
      </w:pPr>
    </w:p>
    <w:p w:rsidR="00A13F4F" w:rsidRDefault="00A13F4F">
      <w:pPr>
        <w:tabs>
          <w:tab w:val="left" w:pos="6300"/>
        </w:tabs>
        <w:snapToGrid w:val="0"/>
        <w:spacing w:line="500" w:lineRule="exact"/>
        <w:ind w:firstLine="570"/>
        <w:rPr>
          <w:rFonts w:ascii="宋体" w:hAnsi="宋体" w:cs="宋体"/>
          <w:kern w:val="0"/>
          <w:szCs w:val="28"/>
        </w:rPr>
      </w:pPr>
    </w:p>
    <w:p w:rsidR="00A13F4F" w:rsidRDefault="00366A3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p>
    <w:p w:rsidR="00A13F4F" w:rsidRDefault="00366A3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r>
        <w:rPr>
          <w:rFonts w:ascii="宋体" w:hAnsi="宋体" w:cs="宋体"/>
          <w:kern w:val="0"/>
          <w:szCs w:val="28"/>
        </w:rPr>
        <w:t xml:space="preserve">                                  </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宋体" w:hAnsi="宋体" w:cs="宋体" w:hint="eastAsia"/>
          <w:kern w:val="0"/>
          <w:szCs w:val="28"/>
        </w:rPr>
        <w:t xml:space="preserve">                                           </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366A3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（四）法定代表人授权委托书（格式）</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（投标人法定代表人名称）是                   （投标人名称）的法定代表人，特授权             （被授权人姓名及身份证代码）代表我单位全权办理上述项目的投标、投标、签约等具体工作，并签署全部有关文件、协议及合同。</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我单位对被授权人的签字负全部责任。</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在撤消授权的书面通知以前，本授权书一直有效。被授权人在授权书有效期内签署的所有文件不因授权的撤消而失效。</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被授权人：                       投标人法定代表人：</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（签字或盖章）                       （签字或盖章）</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（附：被授权人身份证正反面复印件）</w:t>
      </w:r>
    </w:p>
    <w:p w:rsidR="00A13F4F" w:rsidRDefault="00A13F4F">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A13F4F">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A13F4F" w:rsidRDefault="00366A32">
            <w:pPr>
              <w:spacing w:line="360" w:lineRule="auto"/>
              <w:jc w:val="center"/>
              <w:rPr>
                <w:rFonts w:ascii="宋体" w:hAnsi="宋体" w:cs="宋体"/>
                <w:b/>
                <w:szCs w:val="21"/>
              </w:rPr>
            </w:pPr>
            <w:r>
              <w:rPr>
                <w:rFonts w:ascii="宋体" w:hAnsi="宋体" w:cs="宋体" w:hint="eastAsia"/>
                <w:b/>
                <w:szCs w:val="21"/>
              </w:rPr>
              <w:t>被授权人身份证复印件</w:t>
            </w:r>
          </w:p>
          <w:p w:rsidR="00A13F4F" w:rsidRDefault="00366A32">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page" w:tblpX="5923" w:tblpY="14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A13F4F">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A13F4F" w:rsidRDefault="00366A32">
            <w:pPr>
              <w:spacing w:line="360" w:lineRule="auto"/>
              <w:jc w:val="center"/>
              <w:rPr>
                <w:rFonts w:ascii="宋体" w:hAnsi="宋体" w:cs="宋体"/>
                <w:b/>
                <w:szCs w:val="21"/>
              </w:rPr>
            </w:pPr>
            <w:r>
              <w:rPr>
                <w:rFonts w:ascii="宋体" w:hAnsi="宋体" w:cs="宋体" w:hint="eastAsia"/>
                <w:b/>
                <w:szCs w:val="21"/>
              </w:rPr>
              <w:t>被授权人身份证复印件</w:t>
            </w:r>
          </w:p>
          <w:p w:rsidR="00A13F4F" w:rsidRDefault="00366A32">
            <w:pPr>
              <w:spacing w:line="360" w:lineRule="auto"/>
              <w:jc w:val="center"/>
              <w:rPr>
                <w:rFonts w:ascii="宋体" w:hAnsi="宋体" w:cs="宋体"/>
                <w:b/>
                <w:szCs w:val="21"/>
              </w:rPr>
            </w:pPr>
            <w:r>
              <w:rPr>
                <w:rFonts w:ascii="宋体" w:hAnsi="宋体" w:cs="宋体" w:hint="eastAsia"/>
                <w:b/>
                <w:szCs w:val="21"/>
              </w:rPr>
              <w:t>（反面）</w:t>
            </w:r>
          </w:p>
        </w:tc>
      </w:tr>
    </w:tbl>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300" w:firstLine="64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A13F4F" w:rsidRDefault="00366A32">
      <w:pPr>
        <w:spacing w:line="540" w:lineRule="exact"/>
        <w:ind w:firstLineChars="2350" w:firstLine="65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（五）诚信声明</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 xml:space="preserve">采购项目名称：                   </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特此声明。</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300" w:firstLine="64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A13F4F" w:rsidRDefault="00366A32">
      <w:pPr>
        <w:spacing w:line="540" w:lineRule="exact"/>
        <w:ind w:firstLineChars="2400" w:firstLine="672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page"/>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（六）投标函（格式）</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（投标人名称）系中华人民共和国合法企业，注册地址：                   。我方就参加本次投标有关事项郑重声明如下：</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一、我方完全理解并接受该项目招标文件所有要求。</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二、我方提交的所有投标文件、资料都是准确和真实的，如有虚假或隐瞒，我方愿意承担一切法律责任。</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三、我方承诺按照招标文件要求，提供招标项目的技术服务。</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四、我方按招标文件要求提交的投标文件为：投标文件正本1份，副本</w:t>
      </w:r>
      <w:r w:rsidR="00342E4B">
        <w:rPr>
          <w:rFonts w:asciiTheme="minorEastAsia" w:eastAsiaTheme="minorEastAsia" w:hAnsiTheme="minorEastAsia" w:cs="宋体" w:hint="eastAsia"/>
          <w:kern w:val="0"/>
          <w:szCs w:val="28"/>
        </w:rPr>
        <w:t>1</w:t>
      </w:r>
      <w:r>
        <w:rPr>
          <w:rFonts w:asciiTheme="minorEastAsia" w:eastAsiaTheme="minorEastAsia" w:hAnsiTheme="minorEastAsia" w:cs="宋体" w:hint="eastAsia"/>
          <w:kern w:val="0"/>
          <w:szCs w:val="28"/>
        </w:rPr>
        <w:t>份。</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五、我方承诺：本次投标的投标有效期为30天。</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六、我方投标报价为闭口价。即在投标有效期和合同有效期内，该报价固定不变。</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七、如果我方中标，我方将履行招标文件中规定的各项要求以及我方投标文件的各项承诺，按《政府采购法》、《合同法》及合同约定条款承担我方责任。</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八、我方理解，最低报价不是中标的唯一条件。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九、我方同意按有关规定及招标文件要求，缴纳足额投标保证金。</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A13F4F" w:rsidRDefault="00366A32">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（七）基本资格条件承诺函</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（投标人名称）郑重承诺：</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1.我方具有良好的商业信誉和健全的财务会计制度，具有履行合同所必需的设备和专业技术能力，具</w:t>
      </w:r>
      <w:r>
        <w:rPr>
          <w:rFonts w:asciiTheme="minorEastAsia" w:eastAsiaTheme="minorEastAsia" w:hAnsiTheme="minorEastAsia" w:cs="宋体" w:hint="eastAsia"/>
          <w:kern w:val="0"/>
          <w:szCs w:val="28"/>
          <w:lang w:val="zh-CN"/>
        </w:rPr>
        <w:t>有依法缴纳税收和社会保障金的良好记录</w:t>
      </w:r>
      <w:r>
        <w:rPr>
          <w:rFonts w:asciiTheme="minorEastAsia" w:eastAsiaTheme="minorEastAsia" w:hAnsiTheme="minorEastAsia" w:cs="宋体" w:hint="eastAsia"/>
          <w:kern w:val="0"/>
          <w:szCs w:val="28"/>
        </w:rPr>
        <w:t>，参加本项目采购活动前三年内无重大违法活动记录。</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2.我方未列入在信用中国网站（www.creditchina.gov.cn）“失信被执行人”、“重大税收违法案件当事人名单”中，也未列入中国政府采购网（www.ccgp.gov.cn）“政府采购严重违法失信行为记录名单”中。</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3.我方在采购项目评审（评标）环节结束后，随时接受采购人、采购代理机构的检查验证，配合提供相关证明材料，证明符合《中华人民共和国政府采购法》规定的投标人基本资格条件。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我方对以上承诺负全部法律责任。</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特此承诺。</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200" w:firstLine="6160"/>
        <w:rPr>
          <w:rFonts w:asciiTheme="minorEastAsia" w:eastAsiaTheme="minorEastAsia" w:hAnsiTheme="minorEastAsia" w:cs="宋体"/>
          <w:kern w:val="0"/>
          <w:szCs w:val="28"/>
        </w:rPr>
      </w:pPr>
    </w:p>
    <w:p w:rsidR="00A13F4F" w:rsidRDefault="00A13F4F">
      <w:pPr>
        <w:spacing w:line="540" w:lineRule="exact"/>
        <w:ind w:firstLineChars="2200" w:firstLine="6160"/>
        <w:rPr>
          <w:rFonts w:asciiTheme="minorEastAsia" w:eastAsiaTheme="minorEastAsia" w:hAnsiTheme="minorEastAsia" w:cs="宋体"/>
          <w:kern w:val="0"/>
          <w:szCs w:val="28"/>
        </w:rPr>
      </w:pPr>
    </w:p>
    <w:p w:rsidR="00A13F4F" w:rsidRDefault="00A13F4F">
      <w:pPr>
        <w:spacing w:line="540" w:lineRule="exact"/>
        <w:ind w:firstLineChars="2200" w:firstLine="6160"/>
        <w:rPr>
          <w:rFonts w:asciiTheme="minorEastAsia" w:eastAsiaTheme="minorEastAsia" w:hAnsiTheme="minorEastAsia" w:cs="宋体"/>
          <w:kern w:val="0"/>
          <w:szCs w:val="28"/>
        </w:rPr>
      </w:pPr>
    </w:p>
    <w:p w:rsidR="00A13F4F" w:rsidRDefault="00A13F4F">
      <w:pPr>
        <w:spacing w:line="540" w:lineRule="exact"/>
        <w:ind w:firstLineChars="2200" w:firstLine="6160"/>
        <w:rPr>
          <w:rFonts w:asciiTheme="minorEastAsia" w:eastAsiaTheme="minorEastAsia" w:hAnsiTheme="minorEastAsia" w:cs="宋体"/>
          <w:kern w:val="0"/>
          <w:szCs w:val="28"/>
        </w:rPr>
      </w:pPr>
    </w:p>
    <w:p w:rsidR="00A13F4F" w:rsidRDefault="00A13F4F">
      <w:pPr>
        <w:spacing w:line="540" w:lineRule="exact"/>
        <w:ind w:firstLineChars="2200" w:firstLine="6160"/>
        <w:rPr>
          <w:rFonts w:asciiTheme="minorEastAsia" w:eastAsiaTheme="minorEastAsia" w:hAnsiTheme="minorEastAsia" w:cs="宋体"/>
          <w:kern w:val="0"/>
          <w:szCs w:val="28"/>
        </w:rPr>
      </w:pPr>
    </w:p>
    <w:p w:rsidR="00A13F4F" w:rsidRDefault="00366A32">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A13F4F" w:rsidRDefault="00366A32">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A13F4F" w:rsidRDefault="00A13F4F">
      <w:pPr>
        <w:spacing w:line="540" w:lineRule="exact"/>
        <w:rPr>
          <w:rFonts w:asciiTheme="minorEastAsia" w:eastAsiaTheme="minorEastAsia" w:hAnsiTheme="minorEastAsia" w:cs="宋体"/>
          <w:kern w:val="0"/>
          <w:szCs w:val="28"/>
        </w:rPr>
      </w:pPr>
    </w:p>
    <w:p w:rsidR="00A13F4F" w:rsidRDefault="00366A32">
      <w:pPr>
        <w:pStyle w:val="BodyText"/>
      </w:pPr>
      <w:r>
        <w:rPr>
          <w:rFonts w:asciiTheme="minorEastAsia" w:eastAsiaTheme="minorEastAsia" w:hAnsiTheme="minorEastAsia" w:cs="宋体" w:hint="eastAsia"/>
          <w:kern w:val="0"/>
          <w:szCs w:val="28"/>
        </w:rPr>
        <w:br w:type="column"/>
      </w:r>
      <w:r>
        <w:rPr>
          <w:rFonts w:asciiTheme="minorEastAsia" w:eastAsiaTheme="minorEastAsia" w:hAnsiTheme="minorEastAsia" w:cs="宋体" w:hint="eastAsia"/>
          <w:kern w:val="0"/>
          <w:szCs w:val="28"/>
        </w:rPr>
        <w:lastRenderedPageBreak/>
        <w:t>（八）特定资格条件证书或证明文件</w:t>
      </w: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pPr>
        <w:pStyle w:val="a4"/>
      </w:pPr>
    </w:p>
    <w:sectPr w:rsidR="00A13F4F">
      <w:headerReference w:type="default" r:id="rId8"/>
      <w:footerReference w:type="default" r:id="rId9"/>
      <w:pgSz w:w="11907" w:h="16840"/>
      <w:pgMar w:top="1134" w:right="1191" w:bottom="1134" w:left="1304" w:header="964"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079" w:rsidRDefault="00C40079">
      <w:r>
        <w:separator/>
      </w:r>
    </w:p>
  </w:endnote>
  <w:endnote w:type="continuationSeparator" w:id="0">
    <w:p w:rsidR="00C40079" w:rsidRDefault="00C4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方正仿宋_GBK">
    <w:altName w:val="微软雅黑"/>
    <w:charset w:val="86"/>
    <w:family w:val="auto"/>
    <w:pitch w:val="default"/>
    <w:sig w:usb0="00000001" w:usb1="080E0000" w:usb2="00000000" w:usb3="00000000" w:csb0="00040000" w:csb1="00000000"/>
  </w:font>
  <w:font w:name="MS Shell Dlg">
    <w:altName w:val="Arial"/>
    <w:panose1 w:val="020B0604020202020204"/>
    <w:charset w:val="00"/>
    <w:family w:val="swiss"/>
    <w:pitch w:val="default"/>
    <w:sig w:usb0="00000000" w:usb1="00000000" w:usb2="00000008" w:usb3="00000000" w:csb0="000101FF"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A7E" w:rsidRDefault="00BC3A7E">
    <w:pPr>
      <w:pStyle w:val="af"/>
      <w:jc w:val="center"/>
      <w:rPr>
        <w:sz w:val="24"/>
      </w:rPr>
    </w:pPr>
    <w:r>
      <w:rPr>
        <w:sz w:val="24"/>
      </w:rPr>
      <w:fldChar w:fldCharType="begin"/>
    </w:r>
    <w:r>
      <w:rPr>
        <w:rStyle w:val="af9"/>
        <w:sz w:val="24"/>
      </w:rPr>
      <w:instrText xml:space="preserve"> PAGE </w:instrText>
    </w:r>
    <w:r>
      <w:rPr>
        <w:sz w:val="24"/>
      </w:rPr>
      <w:fldChar w:fldCharType="separate"/>
    </w:r>
    <w:r w:rsidR="00CE387A">
      <w:rPr>
        <w:rStyle w:val="af9"/>
        <w:noProof/>
        <w:sz w:val="24"/>
      </w:rPr>
      <w:t>- 2 -</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079" w:rsidRDefault="00C40079">
      <w:r>
        <w:separator/>
      </w:r>
    </w:p>
  </w:footnote>
  <w:footnote w:type="continuationSeparator" w:id="0">
    <w:p w:rsidR="00C40079" w:rsidRDefault="00C4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A7E" w:rsidRDefault="00BC3A7E">
    <w:pPr>
      <w:pStyle w:val="af0"/>
      <w:jc w:val="both"/>
      <w:rPr>
        <w:rFonts w:ascii="方正仿宋_GBK" w:eastAsia="方正仿宋_GBK"/>
        <w:sz w:val="24"/>
        <w:szCs w:val="24"/>
      </w:rPr>
    </w:pPr>
    <w:r>
      <w:rPr>
        <w:rFonts w:ascii="宋体" w:hAnsi="宋体" w:hint="eastAsia"/>
        <w:sz w:val="24"/>
        <w:szCs w:val="24"/>
      </w:rPr>
      <w:t>重庆铁路运输高级技工学校</w:t>
    </w:r>
    <w:r>
      <w:rPr>
        <w:rFonts w:ascii="方正仿宋_GBK" w:eastAsia="方正仿宋_GBK"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EC9AE9"/>
    <w:multiLevelType w:val="singleLevel"/>
    <w:tmpl w:val="93EC9AE9"/>
    <w:lvl w:ilvl="0">
      <w:start w:val="1"/>
      <w:numFmt w:val="chineseCounting"/>
      <w:suff w:val="nothing"/>
      <w:lvlText w:val="（%1）"/>
      <w:lvlJc w:val="left"/>
      <w:rPr>
        <w:rFonts w:hint="eastAsia"/>
      </w:rPr>
    </w:lvl>
  </w:abstractNum>
  <w:abstractNum w:abstractNumId="1">
    <w:nsid w:val="CA249417"/>
    <w:multiLevelType w:val="singleLevel"/>
    <w:tmpl w:val="CA249417"/>
    <w:lvl w:ilvl="0">
      <w:start w:val="2"/>
      <w:numFmt w:val="chineseCounting"/>
      <w:suff w:val="nothing"/>
      <w:lvlText w:val="%1、"/>
      <w:lvlJc w:val="left"/>
      <w:rPr>
        <w:rFonts w:hint="eastAsia"/>
      </w:rPr>
    </w:lvl>
  </w:abstractNum>
  <w:abstractNum w:abstractNumId="2">
    <w:nsid w:val="00000001"/>
    <w:multiLevelType w:val="multilevel"/>
    <w:tmpl w:val="00000001"/>
    <w:lvl w:ilvl="0">
      <w:start w:val="1"/>
      <w:numFmt w:val="decimal"/>
      <w:pStyle w:val="05201"/>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
    <w:nsid w:val="00000002"/>
    <w:multiLevelType w:val="multilevel"/>
    <w:tmpl w:val="00000002"/>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4">
    <w:nsid w:val="00000003"/>
    <w:multiLevelType w:val="multilevel"/>
    <w:tmpl w:val="00000003"/>
    <w:lvl w:ilvl="0">
      <w:start w:val="1"/>
      <w:numFmt w:val="decimal"/>
      <w:pStyle w:val="05101"/>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00000004"/>
    <w:multiLevelType w:val="multilevel"/>
    <w:tmpl w:val="00000004"/>
    <w:lvl w:ilvl="0">
      <w:start w:val="1"/>
      <w:numFmt w:val="decimal"/>
      <w:pStyle w:val="ParaCharCharCharCharCharCharCharCharChar1CharCharCharCharCharCharCharCharChar2Char"/>
      <w:lvlText w:val="%1."/>
      <w:lvlJc w:val="left"/>
      <w:pPr>
        <w:tabs>
          <w:tab w:val="left" w:pos="782"/>
        </w:tabs>
        <w:ind w:left="782" w:hanging="425"/>
      </w:pPr>
      <w:rPr>
        <w:rFonts w:hint="eastAsia"/>
      </w:rPr>
    </w:lvl>
    <w:lvl w:ilvl="1">
      <w:start w:val="1"/>
      <w:numFmt w:val="decimal"/>
      <w:lvlText w:val="%1.%2."/>
      <w:lvlJc w:val="left"/>
      <w:pPr>
        <w:tabs>
          <w:tab w:val="left" w:pos="924"/>
        </w:tabs>
        <w:ind w:left="924" w:hanging="567"/>
      </w:pPr>
      <w:rPr>
        <w:rFonts w:hint="eastAsia"/>
      </w:rPr>
    </w:lvl>
    <w:lvl w:ilvl="2">
      <w:start w:val="1"/>
      <w:numFmt w:val="decimal"/>
      <w:lvlText w:val="%1.%2.%3."/>
      <w:lvlJc w:val="left"/>
      <w:pPr>
        <w:tabs>
          <w:tab w:val="left" w:pos="1066"/>
        </w:tabs>
        <w:ind w:left="1066" w:hanging="709"/>
      </w:pPr>
      <w:rPr>
        <w:rFonts w:hint="eastAsia"/>
      </w:rPr>
    </w:lvl>
    <w:lvl w:ilvl="3">
      <w:start w:val="1"/>
      <w:numFmt w:val="decimal"/>
      <w:lvlText w:val="%4%2"/>
      <w:lvlJc w:val="left"/>
      <w:pPr>
        <w:tabs>
          <w:tab w:val="left" w:pos="1208"/>
        </w:tabs>
        <w:ind w:left="1208" w:hanging="851"/>
      </w:pPr>
      <w:rPr>
        <w:rFonts w:hint="eastAsia"/>
      </w:rPr>
    </w:lvl>
    <w:lvl w:ilvl="4">
      <w:start w:val="1"/>
      <w:numFmt w:val="decimal"/>
      <w:lvlText w:val="%1.%2.%3.%4.%5."/>
      <w:lvlJc w:val="left"/>
      <w:pPr>
        <w:tabs>
          <w:tab w:val="left" w:pos="1349"/>
        </w:tabs>
        <w:ind w:left="1349" w:hanging="992"/>
      </w:pPr>
      <w:rPr>
        <w:rFonts w:hint="eastAsia"/>
      </w:rPr>
    </w:lvl>
    <w:lvl w:ilvl="5">
      <w:start w:val="1"/>
      <w:numFmt w:val="decimal"/>
      <w:lvlText w:val="%1.%2.%3.%4.%5.%6."/>
      <w:lvlJc w:val="left"/>
      <w:pPr>
        <w:tabs>
          <w:tab w:val="left" w:pos="1491"/>
        </w:tabs>
        <w:ind w:left="1491" w:hanging="1134"/>
      </w:pPr>
      <w:rPr>
        <w:rFonts w:hint="eastAsia"/>
      </w:rPr>
    </w:lvl>
    <w:lvl w:ilvl="6">
      <w:start w:val="1"/>
      <w:numFmt w:val="decimal"/>
      <w:lvlText w:val="%1.%2.%3.%4.%5.%6.%7."/>
      <w:lvlJc w:val="left"/>
      <w:pPr>
        <w:tabs>
          <w:tab w:val="left" w:pos="1633"/>
        </w:tabs>
        <w:ind w:left="1633" w:hanging="1276"/>
      </w:pPr>
      <w:rPr>
        <w:rFonts w:hint="eastAsia"/>
      </w:rPr>
    </w:lvl>
    <w:lvl w:ilvl="7">
      <w:start w:val="1"/>
      <w:numFmt w:val="decimal"/>
      <w:lvlText w:val="%1.%2.%3.%4.%5.%6.%7.%8."/>
      <w:lvlJc w:val="left"/>
      <w:pPr>
        <w:tabs>
          <w:tab w:val="left" w:pos="1775"/>
        </w:tabs>
        <w:ind w:left="1775" w:hanging="1418"/>
      </w:pPr>
      <w:rPr>
        <w:rFonts w:hint="eastAsia"/>
      </w:rPr>
    </w:lvl>
    <w:lvl w:ilvl="8">
      <w:start w:val="1"/>
      <w:numFmt w:val="decimal"/>
      <w:lvlText w:val="%1.%2.%3.%4.%5.%6.%7.%8.%9."/>
      <w:lvlJc w:val="left"/>
      <w:pPr>
        <w:tabs>
          <w:tab w:val="left" w:pos="1916"/>
        </w:tabs>
        <w:ind w:left="1916" w:hanging="1559"/>
      </w:pPr>
      <w:rPr>
        <w:rFonts w:hint="eastAsia"/>
      </w:rPr>
    </w:lvl>
  </w:abstractNum>
  <w:abstractNum w:abstractNumId="6">
    <w:nsid w:val="00000005"/>
    <w:multiLevelType w:val="multilevel"/>
    <w:tmpl w:val="00000005"/>
    <w:lvl w:ilvl="0">
      <w:start w:val="1"/>
      <w:numFmt w:val="decimal"/>
      <w:pStyle w:val="0010"/>
      <w:lvlText w:val="%1."/>
      <w:lvlJc w:val="left"/>
      <w:pPr>
        <w:tabs>
          <w:tab w:val="left" w:pos="425"/>
        </w:tabs>
        <w:ind w:left="425" w:hanging="425"/>
      </w:pPr>
      <w:rPr>
        <w:rFonts w:hint="eastAsia"/>
      </w:rPr>
    </w:lvl>
    <w:lvl w:ilvl="1">
      <w:start w:val="1"/>
      <w:numFmt w:val="decimal"/>
      <w:lvlText w:val="2.%2."/>
      <w:lvlJc w:val="left"/>
      <w:pPr>
        <w:tabs>
          <w:tab w:val="left" w:pos="567"/>
        </w:tabs>
        <w:ind w:left="567" w:hanging="567"/>
      </w:pPr>
      <w:rPr>
        <w:rFonts w:hint="eastAsia"/>
      </w:rPr>
    </w:lvl>
    <w:lvl w:ilvl="2">
      <w:start w:val="1"/>
      <w:numFmt w:val="decimal"/>
      <w:lvlText w:val="2.%2.%3."/>
      <w:lvlJc w:val="left"/>
      <w:pPr>
        <w:tabs>
          <w:tab w:val="left" w:pos="709"/>
        </w:tabs>
        <w:ind w:left="709" w:hanging="709"/>
      </w:pPr>
      <w:rPr>
        <w:rFonts w:hint="eastAsia"/>
      </w:rPr>
    </w:lvl>
    <w:lvl w:ilvl="3">
      <w:start w:val="1"/>
      <w:numFmt w:val="decimal"/>
      <w:lvlText w:val="2.%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nsid w:val="00000006"/>
    <w:multiLevelType w:val="singleLevel"/>
    <w:tmpl w:val="00000006"/>
    <w:lvl w:ilvl="0">
      <w:start w:val="1"/>
      <w:numFmt w:val="decimal"/>
      <w:pStyle w:val="1"/>
      <w:lvlText w:val="图%1. "/>
      <w:lvlJc w:val="left"/>
      <w:pPr>
        <w:tabs>
          <w:tab w:val="left" w:pos="777"/>
        </w:tabs>
        <w:ind w:left="777" w:hanging="420"/>
      </w:pPr>
      <w:rPr>
        <w:rFonts w:hint="eastAsia"/>
        <w:lang w:val="en-US"/>
      </w:rPr>
    </w:lvl>
  </w:abstractNum>
  <w:abstractNum w:abstractNumId="8">
    <w:nsid w:val="00000007"/>
    <w:multiLevelType w:val="multilevel"/>
    <w:tmpl w:val="00000007"/>
    <w:lvl w:ilvl="0">
      <w:start w:val="1"/>
      <w:numFmt w:val="bullet"/>
      <w:pStyle w:val="041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0053208E"/>
    <w:multiLevelType w:val="multilevel"/>
    <w:tmpl w:val="0053208E"/>
    <w:lvl w:ilvl="0">
      <w:start w:val="1"/>
      <w:numFmt w:val="bullet"/>
      <w:pStyle w:val="ItemListinTable"/>
      <w:lvlText w:val=""/>
      <w:lvlJc w:val="left"/>
      <w:pPr>
        <w:tabs>
          <w:tab w:val="left" w:pos="284"/>
        </w:tabs>
        <w:ind w:left="284" w:hanging="284"/>
      </w:pPr>
      <w:rPr>
        <w:rFonts w:ascii="Wingdings" w:hAnsi="Wingdings" w:cs="Wingdings" w:hint="default"/>
        <w:color w:val="auto"/>
        <w:sz w:val="13"/>
        <w:szCs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2BE95428"/>
    <w:multiLevelType w:val="multilevel"/>
    <w:tmpl w:val="2BE95428"/>
    <w:lvl w:ilvl="0">
      <w:start w:val="1"/>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1">
    <w:nsid w:val="30DCC2C5"/>
    <w:multiLevelType w:val="singleLevel"/>
    <w:tmpl w:val="30DCC2C5"/>
    <w:lvl w:ilvl="0">
      <w:start w:val="1"/>
      <w:numFmt w:val="chineseCounting"/>
      <w:suff w:val="nothing"/>
      <w:lvlText w:val="（%1）"/>
      <w:lvlJc w:val="left"/>
      <w:rPr>
        <w:rFonts w:hint="eastAsia"/>
      </w:rPr>
    </w:lvl>
  </w:abstractNum>
  <w:num w:numId="1">
    <w:abstractNumId w:val="9"/>
  </w:num>
  <w:num w:numId="2">
    <w:abstractNumId w:val="5"/>
  </w:num>
  <w:num w:numId="3">
    <w:abstractNumId w:val="3"/>
  </w:num>
  <w:num w:numId="4">
    <w:abstractNumId w:val="7"/>
  </w:num>
  <w:num w:numId="5">
    <w:abstractNumId w:val="6"/>
  </w:num>
  <w:num w:numId="6">
    <w:abstractNumId w:val="8"/>
  </w:num>
  <w:num w:numId="7">
    <w:abstractNumId w:val="4"/>
  </w:num>
  <w:num w:numId="8">
    <w:abstractNumId w:val="2"/>
  </w:num>
  <w:num w:numId="9">
    <w:abstractNumId w:val="10"/>
  </w:num>
  <w:num w:numId="10">
    <w:abstractNumId w:val="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MTMwMTY5MDRkZTliYjBlMGNkOTFhMGMxM2JmOTkifQ=="/>
  </w:docVars>
  <w:rsids>
    <w:rsidRoot w:val="00DE23C2"/>
    <w:rsid w:val="9FFDA5C2"/>
    <w:rsid w:val="A7E1A07B"/>
    <w:rsid w:val="FBFCA46C"/>
    <w:rsid w:val="000000F1"/>
    <w:rsid w:val="00006EE3"/>
    <w:rsid w:val="000151F3"/>
    <w:rsid w:val="00031031"/>
    <w:rsid w:val="00067AEB"/>
    <w:rsid w:val="000D18F8"/>
    <w:rsid w:val="001106F3"/>
    <w:rsid w:val="00110D30"/>
    <w:rsid w:val="00124507"/>
    <w:rsid w:val="00127BCA"/>
    <w:rsid w:val="00135D0A"/>
    <w:rsid w:val="00161D54"/>
    <w:rsid w:val="00176A27"/>
    <w:rsid w:val="001A7035"/>
    <w:rsid w:val="001C5E76"/>
    <w:rsid w:val="001F5C3B"/>
    <w:rsid w:val="002151D0"/>
    <w:rsid w:val="00232263"/>
    <w:rsid w:val="002608D7"/>
    <w:rsid w:val="00285037"/>
    <w:rsid w:val="002B2DD7"/>
    <w:rsid w:val="002F5113"/>
    <w:rsid w:val="0031218B"/>
    <w:rsid w:val="0031445C"/>
    <w:rsid w:val="0033323C"/>
    <w:rsid w:val="00342E4B"/>
    <w:rsid w:val="0036282C"/>
    <w:rsid w:val="003668B1"/>
    <w:rsid w:val="00366A32"/>
    <w:rsid w:val="003A09FE"/>
    <w:rsid w:val="003C3245"/>
    <w:rsid w:val="003D6B79"/>
    <w:rsid w:val="00454215"/>
    <w:rsid w:val="0049549D"/>
    <w:rsid w:val="004A0C79"/>
    <w:rsid w:val="004B6676"/>
    <w:rsid w:val="004F3EB5"/>
    <w:rsid w:val="00500E24"/>
    <w:rsid w:val="005119A5"/>
    <w:rsid w:val="00534B39"/>
    <w:rsid w:val="00546694"/>
    <w:rsid w:val="00557BD6"/>
    <w:rsid w:val="0056335B"/>
    <w:rsid w:val="00584964"/>
    <w:rsid w:val="00595841"/>
    <w:rsid w:val="005E391B"/>
    <w:rsid w:val="005E3E04"/>
    <w:rsid w:val="00621F1C"/>
    <w:rsid w:val="00646E18"/>
    <w:rsid w:val="00691FAB"/>
    <w:rsid w:val="006A63CD"/>
    <w:rsid w:val="006B1242"/>
    <w:rsid w:val="006B50FD"/>
    <w:rsid w:val="006C1AD2"/>
    <w:rsid w:val="00703A1C"/>
    <w:rsid w:val="00784DDE"/>
    <w:rsid w:val="007A3B6C"/>
    <w:rsid w:val="007A6D9F"/>
    <w:rsid w:val="008506BC"/>
    <w:rsid w:val="00855EDF"/>
    <w:rsid w:val="00875733"/>
    <w:rsid w:val="0089602E"/>
    <w:rsid w:val="008A1534"/>
    <w:rsid w:val="008F25AD"/>
    <w:rsid w:val="009302F4"/>
    <w:rsid w:val="00992ED4"/>
    <w:rsid w:val="00A07E10"/>
    <w:rsid w:val="00A10178"/>
    <w:rsid w:val="00A13F4F"/>
    <w:rsid w:val="00A40441"/>
    <w:rsid w:val="00A74551"/>
    <w:rsid w:val="00A86AA7"/>
    <w:rsid w:val="00AA7B5B"/>
    <w:rsid w:val="00AB13B9"/>
    <w:rsid w:val="00B12B07"/>
    <w:rsid w:val="00B452E6"/>
    <w:rsid w:val="00B56DBD"/>
    <w:rsid w:val="00B5760A"/>
    <w:rsid w:val="00B6202A"/>
    <w:rsid w:val="00B82A0C"/>
    <w:rsid w:val="00BC3A7E"/>
    <w:rsid w:val="00C30969"/>
    <w:rsid w:val="00C40079"/>
    <w:rsid w:val="00C45DDD"/>
    <w:rsid w:val="00C46161"/>
    <w:rsid w:val="00C70A2F"/>
    <w:rsid w:val="00C7646C"/>
    <w:rsid w:val="00CA3A4C"/>
    <w:rsid w:val="00CC296C"/>
    <w:rsid w:val="00CD3B02"/>
    <w:rsid w:val="00CD3ED2"/>
    <w:rsid w:val="00CE387A"/>
    <w:rsid w:val="00CE7408"/>
    <w:rsid w:val="00D05B99"/>
    <w:rsid w:val="00D3293E"/>
    <w:rsid w:val="00D33EB5"/>
    <w:rsid w:val="00D6317E"/>
    <w:rsid w:val="00D970D8"/>
    <w:rsid w:val="00DB7795"/>
    <w:rsid w:val="00DC7865"/>
    <w:rsid w:val="00DD1C1B"/>
    <w:rsid w:val="00DE23C2"/>
    <w:rsid w:val="00DF079E"/>
    <w:rsid w:val="00DF4921"/>
    <w:rsid w:val="00E14516"/>
    <w:rsid w:val="00E42A54"/>
    <w:rsid w:val="00E57525"/>
    <w:rsid w:val="00E74532"/>
    <w:rsid w:val="00E8628D"/>
    <w:rsid w:val="00E91390"/>
    <w:rsid w:val="00E97ED1"/>
    <w:rsid w:val="00EB1495"/>
    <w:rsid w:val="00ED0884"/>
    <w:rsid w:val="00ED5752"/>
    <w:rsid w:val="00EF1239"/>
    <w:rsid w:val="00EF29CB"/>
    <w:rsid w:val="00F055AF"/>
    <w:rsid w:val="00F21B98"/>
    <w:rsid w:val="00F34777"/>
    <w:rsid w:val="00F524F1"/>
    <w:rsid w:val="00FB6B12"/>
    <w:rsid w:val="00FD150E"/>
    <w:rsid w:val="00FD439D"/>
    <w:rsid w:val="01F24D6B"/>
    <w:rsid w:val="02DA018C"/>
    <w:rsid w:val="03FC5BFA"/>
    <w:rsid w:val="0834555E"/>
    <w:rsid w:val="0A7E3AF3"/>
    <w:rsid w:val="0ACB06A3"/>
    <w:rsid w:val="0ACF0E24"/>
    <w:rsid w:val="0BE8624E"/>
    <w:rsid w:val="0D860319"/>
    <w:rsid w:val="0F5F3EF3"/>
    <w:rsid w:val="10B3086F"/>
    <w:rsid w:val="11382C4E"/>
    <w:rsid w:val="12D206B4"/>
    <w:rsid w:val="15EF76AB"/>
    <w:rsid w:val="17E1328C"/>
    <w:rsid w:val="18AB0F7A"/>
    <w:rsid w:val="1CA21E4E"/>
    <w:rsid w:val="1D840FC9"/>
    <w:rsid w:val="1E2E14E1"/>
    <w:rsid w:val="1EA70E82"/>
    <w:rsid w:val="1EF235FF"/>
    <w:rsid w:val="1F16473D"/>
    <w:rsid w:val="1FF91A33"/>
    <w:rsid w:val="21E55F43"/>
    <w:rsid w:val="2269322B"/>
    <w:rsid w:val="23147EDE"/>
    <w:rsid w:val="23C6058D"/>
    <w:rsid w:val="25097C9A"/>
    <w:rsid w:val="272B7CB6"/>
    <w:rsid w:val="28CF1C92"/>
    <w:rsid w:val="29A9535E"/>
    <w:rsid w:val="29E75B43"/>
    <w:rsid w:val="2AB853C9"/>
    <w:rsid w:val="2ADB2B70"/>
    <w:rsid w:val="2B7373C9"/>
    <w:rsid w:val="2C71413C"/>
    <w:rsid w:val="2D8E5C0F"/>
    <w:rsid w:val="315D07D0"/>
    <w:rsid w:val="31643061"/>
    <w:rsid w:val="33927814"/>
    <w:rsid w:val="342D0C6C"/>
    <w:rsid w:val="378E60BF"/>
    <w:rsid w:val="37E866B5"/>
    <w:rsid w:val="38280943"/>
    <w:rsid w:val="39FC31CC"/>
    <w:rsid w:val="3B882332"/>
    <w:rsid w:val="3CA67493"/>
    <w:rsid w:val="3CBF44F7"/>
    <w:rsid w:val="3DB76F91"/>
    <w:rsid w:val="406728C1"/>
    <w:rsid w:val="409611ED"/>
    <w:rsid w:val="414B1F70"/>
    <w:rsid w:val="465009F6"/>
    <w:rsid w:val="472471C5"/>
    <w:rsid w:val="487B7436"/>
    <w:rsid w:val="49605DCA"/>
    <w:rsid w:val="498E1D25"/>
    <w:rsid w:val="4AF533DC"/>
    <w:rsid w:val="4B833AF0"/>
    <w:rsid w:val="4BC82E79"/>
    <w:rsid w:val="4FF17D27"/>
    <w:rsid w:val="50025707"/>
    <w:rsid w:val="526130AB"/>
    <w:rsid w:val="5846713C"/>
    <w:rsid w:val="58C5643D"/>
    <w:rsid w:val="5AA70167"/>
    <w:rsid w:val="5AD651D7"/>
    <w:rsid w:val="5B1018BA"/>
    <w:rsid w:val="5BF40A44"/>
    <w:rsid w:val="5C237623"/>
    <w:rsid w:val="5FE7EFB8"/>
    <w:rsid w:val="5FEF10B4"/>
    <w:rsid w:val="61D30A30"/>
    <w:rsid w:val="6228500D"/>
    <w:rsid w:val="62517A35"/>
    <w:rsid w:val="62D578C9"/>
    <w:rsid w:val="64250F16"/>
    <w:rsid w:val="682A6776"/>
    <w:rsid w:val="6DD63976"/>
    <w:rsid w:val="6E531740"/>
    <w:rsid w:val="6E81559A"/>
    <w:rsid w:val="72683B4F"/>
    <w:rsid w:val="72F578E1"/>
    <w:rsid w:val="767E0A91"/>
    <w:rsid w:val="77EA387B"/>
    <w:rsid w:val="78A6778C"/>
    <w:rsid w:val="78C51869"/>
    <w:rsid w:val="793D4384"/>
    <w:rsid w:val="79C57868"/>
    <w:rsid w:val="79CF5F4C"/>
    <w:rsid w:val="7C63151F"/>
    <w:rsid w:val="7D8A7266"/>
    <w:rsid w:val="7D8E5F0D"/>
    <w:rsid w:val="7DF764EE"/>
    <w:rsid w:val="7E883936"/>
    <w:rsid w:val="7FFC1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Message Header"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8"/>
    </w:rPr>
  </w:style>
  <w:style w:type="paragraph" w:styleId="10">
    <w:name w:val="heading 1"/>
    <w:basedOn w:val="a"/>
    <w:next w:val="a"/>
    <w:link w:val="1Char"/>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rPr>
  </w:style>
  <w:style w:type="paragraph" w:styleId="3">
    <w:name w:val="heading 3"/>
    <w:basedOn w:val="a"/>
    <w:next w:val="a"/>
    <w:link w:val="3Char"/>
    <w:qFormat/>
    <w:pPr>
      <w:keepNext/>
      <w:keepLines/>
      <w:spacing w:before="260" w:after="260" w:line="415" w:lineRule="auto"/>
      <w:jc w:val="center"/>
      <w:outlineLvl w:val="2"/>
    </w:pPr>
    <w:rPr>
      <w:b/>
      <w:sz w:val="44"/>
    </w:rPr>
  </w:style>
  <w:style w:type="paragraph" w:styleId="4">
    <w:name w:val="heading 4"/>
    <w:basedOn w:val="a"/>
    <w:next w:val="a"/>
    <w:link w:val="4Char"/>
    <w:qFormat/>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pPr>
      <w:keepNext/>
      <w:keepLines/>
      <w:tabs>
        <w:tab w:val="left" w:pos="2551"/>
      </w:tabs>
      <w:spacing w:before="280" w:after="290" w:line="374" w:lineRule="auto"/>
      <w:ind w:left="2551" w:hanging="850"/>
      <w:outlineLvl w:val="4"/>
    </w:pPr>
    <w:rPr>
      <w:b/>
    </w:rPr>
  </w:style>
  <w:style w:type="paragraph" w:styleId="6">
    <w:name w:val="heading 6"/>
    <w:basedOn w:val="a"/>
    <w:next w:val="a"/>
    <w:link w:val="6Char"/>
    <w:qFormat/>
    <w:pPr>
      <w:keepNext/>
      <w:keepLines/>
      <w:tabs>
        <w:tab w:val="left" w:pos="1152"/>
      </w:tabs>
      <w:adjustRightInd w:val="0"/>
      <w:snapToGrid w:val="0"/>
      <w:spacing w:before="240" w:after="64" w:line="319"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pPr>
      <w:keepNext/>
      <w:keepLines/>
      <w:tabs>
        <w:tab w:val="left" w:pos="1440"/>
      </w:tabs>
      <w:adjustRightInd w:val="0"/>
      <w:snapToGrid w:val="0"/>
      <w:spacing w:before="240" w:after="64" w:line="319" w:lineRule="auto"/>
      <w:ind w:left="1440" w:hanging="1440"/>
      <w:outlineLvl w:val="7"/>
    </w:pPr>
    <w:rPr>
      <w:rFonts w:ascii="Arial" w:eastAsia="黑体" w:hAnsi="Arial"/>
      <w:b/>
      <w:sz w:val="24"/>
    </w:rPr>
  </w:style>
  <w:style w:type="paragraph" w:styleId="9">
    <w:name w:val="heading 9"/>
    <w:basedOn w:val="a"/>
    <w:next w:val="a"/>
    <w:link w:val="9Char"/>
    <w:qFormat/>
    <w:pPr>
      <w:keepNext/>
      <w:keepLines/>
      <w:tabs>
        <w:tab w:val="left" w:pos="1584"/>
      </w:tabs>
      <w:adjustRightInd w:val="0"/>
      <w:snapToGrid w:val="0"/>
      <w:spacing w:before="240" w:after="64" w:line="319"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next w:val="a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a4">
    <w:name w:val="Body Text"/>
    <w:basedOn w:val="a"/>
    <w:next w:val="a"/>
    <w:link w:val="Char"/>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780" w:hanging="360"/>
    </w:pPr>
    <w:rPr>
      <w:sz w:val="24"/>
    </w:rPr>
  </w:style>
  <w:style w:type="paragraph" w:styleId="40">
    <w:name w:val="List Bullet 4"/>
    <w:basedOn w:val="a"/>
    <w:qFormat/>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a5">
    <w:name w:val="Normal Indent"/>
    <w:basedOn w:val="a"/>
    <w:qFormat/>
    <w:pPr>
      <w:adjustRightInd w:val="0"/>
      <w:snapToGrid w:val="0"/>
      <w:spacing w:line="360" w:lineRule="auto"/>
      <w:ind w:firstLine="420"/>
    </w:pPr>
    <w:rPr>
      <w:sz w:val="24"/>
    </w:rPr>
  </w:style>
  <w:style w:type="paragraph" w:styleId="a6">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7">
    <w:name w:val="Document Map"/>
    <w:basedOn w:val="a"/>
    <w:link w:val="Char0"/>
    <w:qFormat/>
    <w:pPr>
      <w:shd w:val="clear" w:color="auto" w:fill="000080"/>
    </w:pPr>
  </w:style>
  <w:style w:type="paragraph" w:styleId="a8">
    <w:name w:val="toa heading"/>
    <w:basedOn w:val="a"/>
    <w:next w:val="a"/>
    <w:qFormat/>
    <w:pPr>
      <w:spacing w:before="120"/>
    </w:pPr>
    <w:rPr>
      <w:rFonts w:ascii="Arial" w:hAnsi="Arial"/>
      <w:sz w:val="24"/>
    </w:rPr>
  </w:style>
  <w:style w:type="paragraph" w:styleId="a9">
    <w:name w:val="annotation text"/>
    <w:basedOn w:val="a"/>
    <w:link w:val="Char1"/>
    <w:qFormat/>
    <w:pPr>
      <w:jc w:val="left"/>
    </w:pPr>
  </w:style>
  <w:style w:type="paragraph" w:styleId="31">
    <w:name w:val="Body Text 3"/>
    <w:basedOn w:val="a"/>
    <w:link w:val="3Char0"/>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a">
    <w:name w:val="Body Text Indent"/>
    <w:basedOn w:val="a"/>
    <w:link w:val="Char2"/>
    <w:qFormat/>
    <w:pPr>
      <w:spacing w:after="120"/>
      <w:ind w:leftChars="200" w:left="420"/>
    </w:p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b">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qFormat/>
    <w:pPr>
      <w:ind w:leftChars="400" w:left="840"/>
    </w:pPr>
  </w:style>
  <w:style w:type="paragraph" w:styleId="ac">
    <w:name w:val="Plain Text"/>
    <w:basedOn w:val="a"/>
    <w:link w:val="Char3"/>
    <w:qFormat/>
    <w:pPr>
      <w:adjustRightInd w:val="0"/>
      <w:snapToGrid w:val="0"/>
      <w:spacing w:line="360" w:lineRule="auto"/>
    </w:pPr>
    <w:rPr>
      <w:rFonts w:ascii="宋体" w:hAnsi="Courier New"/>
      <w:sz w:val="21"/>
    </w:rPr>
  </w:style>
  <w:style w:type="paragraph" w:styleId="80">
    <w:name w:val="toc 8"/>
    <w:basedOn w:val="a"/>
    <w:next w:val="a"/>
    <w:qFormat/>
    <w:pPr>
      <w:ind w:leftChars="1400" w:left="2940"/>
    </w:pPr>
  </w:style>
  <w:style w:type="paragraph" w:styleId="ad">
    <w:name w:val="Date"/>
    <w:basedOn w:val="a"/>
    <w:next w:val="a"/>
    <w:link w:val="Char4"/>
    <w:qFormat/>
  </w:style>
  <w:style w:type="paragraph" w:styleId="23">
    <w:name w:val="Body Text Indent 2"/>
    <w:basedOn w:val="a"/>
    <w:link w:val="2Char0"/>
    <w:qFormat/>
    <w:pPr>
      <w:snapToGrid w:val="0"/>
      <w:spacing w:line="440" w:lineRule="atLeast"/>
      <w:ind w:firstLine="570"/>
    </w:pPr>
    <w:rPr>
      <w:rFonts w:ascii="宋体"/>
    </w:rPr>
  </w:style>
  <w:style w:type="paragraph" w:styleId="ae">
    <w:name w:val="Balloon Text"/>
    <w:basedOn w:val="a"/>
    <w:link w:val="Char5"/>
    <w:qFormat/>
    <w:rPr>
      <w:sz w:val="18"/>
    </w:rPr>
  </w:style>
  <w:style w:type="paragraph" w:styleId="af">
    <w:name w:val="footer"/>
    <w:basedOn w:val="a"/>
    <w:link w:val="Char6"/>
    <w:qFormat/>
    <w:pPr>
      <w:tabs>
        <w:tab w:val="center" w:pos="4153"/>
        <w:tab w:val="right" w:pos="8306"/>
      </w:tabs>
      <w:snapToGrid w:val="0"/>
      <w:jc w:val="left"/>
    </w:pPr>
    <w:rPr>
      <w:sz w:val="18"/>
      <w:szCs w:val="18"/>
    </w:rPr>
  </w:style>
  <w:style w:type="paragraph" w:styleId="af0">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1">
    <w:name w:val="footnote text"/>
    <w:basedOn w:val="a"/>
    <w:link w:val="Char8"/>
    <w:qFormat/>
    <w:pPr>
      <w:spacing w:line="360" w:lineRule="auto"/>
    </w:pPr>
    <w:rPr>
      <w:sz w:val="18"/>
    </w:rPr>
  </w:style>
  <w:style w:type="paragraph" w:styleId="60">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link w:val="3Char1"/>
    <w:qFormat/>
    <w:pPr>
      <w:spacing w:line="360" w:lineRule="auto"/>
      <w:ind w:firstLine="632"/>
    </w:pPr>
    <w:rPr>
      <w:rFonts w:ascii="黑体" w:eastAsia="黑体"/>
    </w:rPr>
  </w:style>
  <w:style w:type="paragraph" w:styleId="af2">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qFormat/>
    <w:pPr>
      <w:tabs>
        <w:tab w:val="right" w:leader="dot" w:pos="8400"/>
      </w:tabs>
      <w:spacing w:line="440" w:lineRule="exact"/>
      <w:ind w:leftChars="100" w:left="280" w:rightChars="-91" w:right="-91"/>
    </w:pPr>
  </w:style>
  <w:style w:type="paragraph" w:styleId="90">
    <w:name w:val="toc 9"/>
    <w:basedOn w:val="a"/>
    <w:next w:val="a"/>
    <w:qFormat/>
    <w:pPr>
      <w:ind w:leftChars="1600" w:left="3360"/>
    </w:pPr>
  </w:style>
  <w:style w:type="paragraph" w:styleId="25">
    <w:name w:val="Body Text 2"/>
    <w:basedOn w:val="a"/>
    <w:link w:val="2Char1"/>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3">
    <w:name w:val="Normal (Web)"/>
    <w:basedOn w:val="a"/>
    <w:qFormat/>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2">
    <w:name w:val="index 1"/>
    <w:basedOn w:val="a"/>
    <w:next w:val="a"/>
    <w:qFormat/>
    <w:pPr>
      <w:adjustRightInd w:val="0"/>
      <w:spacing w:line="240" w:lineRule="atLeast"/>
      <w:textAlignment w:val="baseline"/>
    </w:pPr>
    <w:rPr>
      <w:rFonts w:ascii="宋体"/>
      <w:kern w:val="0"/>
      <w:sz w:val="21"/>
    </w:rPr>
  </w:style>
  <w:style w:type="paragraph" w:styleId="af4">
    <w:name w:val="Title"/>
    <w:basedOn w:val="a"/>
    <w:link w:val="Char9"/>
    <w:qFormat/>
    <w:pPr>
      <w:widowControl/>
      <w:spacing w:after="240" w:line="360" w:lineRule="auto"/>
      <w:jc w:val="center"/>
    </w:pPr>
    <w:rPr>
      <w:rFonts w:ascii="Arial" w:hAnsi="Arial"/>
      <w:b/>
      <w:smallCaps/>
      <w:kern w:val="28"/>
      <w:sz w:val="36"/>
      <w:lang w:eastAsia="en-US"/>
    </w:rPr>
  </w:style>
  <w:style w:type="paragraph" w:styleId="af5">
    <w:name w:val="annotation subject"/>
    <w:basedOn w:val="a9"/>
    <w:next w:val="a9"/>
    <w:link w:val="Chara"/>
    <w:qFormat/>
    <w:rPr>
      <w:b/>
      <w:sz w:val="21"/>
    </w:rPr>
  </w:style>
  <w:style w:type="paragraph" w:styleId="af6">
    <w:name w:val="Body Text First Indent"/>
    <w:basedOn w:val="a"/>
    <w:link w:val="Charb"/>
    <w:qFormat/>
    <w:pPr>
      <w:spacing w:line="360" w:lineRule="auto"/>
      <w:ind w:firstLine="420"/>
    </w:pPr>
    <w:rPr>
      <w:rFonts w:ascii="宋体" w:hAnsi="宋体"/>
      <w:sz w:val="24"/>
    </w:rPr>
  </w:style>
  <w:style w:type="paragraph" w:styleId="27">
    <w:name w:val="Body Text First Indent 2"/>
    <w:basedOn w:val="aa"/>
    <w:link w:val="2Char2"/>
    <w:qFormat/>
    <w:pPr>
      <w:ind w:firstLineChars="200" w:firstLine="420"/>
    </w:pPr>
    <w:rPr>
      <w:sz w:val="21"/>
    </w:rPr>
  </w:style>
  <w:style w:type="table" w:styleId="af7">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cs="Calibri"/>
      <w:kern w:val="1"/>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8">
    <w:name w:val="Strong"/>
    <w:qFormat/>
    <w:rPr>
      <w:b/>
    </w:rPr>
  </w:style>
  <w:style w:type="character" w:styleId="af9">
    <w:name w:val="page number"/>
    <w:basedOn w:val="a1"/>
    <w:qFormat/>
  </w:style>
  <w:style w:type="character" w:styleId="afa">
    <w:name w:val="FollowedHyperlink"/>
    <w:qFormat/>
    <w:rPr>
      <w:color w:val="800080"/>
      <w:u w:val="single"/>
    </w:rPr>
  </w:style>
  <w:style w:type="character" w:styleId="afb">
    <w:name w:val="Emphasis"/>
    <w:qFormat/>
    <w:rPr>
      <w:i/>
    </w:rPr>
  </w:style>
  <w:style w:type="character" w:styleId="afc">
    <w:name w:val="Hyperlink"/>
    <w:qFormat/>
    <w:rPr>
      <w:color w:val="0000FF"/>
      <w:u w:val="single"/>
    </w:rPr>
  </w:style>
  <w:style w:type="character" w:styleId="afd">
    <w:name w:val="annotation reference"/>
    <w:qFormat/>
    <w:rPr>
      <w:sz w:val="21"/>
    </w:rPr>
  </w:style>
  <w:style w:type="character" w:styleId="afe">
    <w:name w:val="footnote reference"/>
    <w:qFormat/>
    <w:rPr>
      <w:position w:val="6"/>
      <w:sz w:val="14"/>
      <w:vertAlign w:val="superscript"/>
    </w:rPr>
  </w:style>
  <w:style w:type="paragraph" w:customStyle="1" w:styleId="BodyText">
    <w:name w:val="BodyText"/>
    <w:basedOn w:val="a"/>
    <w:next w:val="a"/>
    <w:qFormat/>
    <w:pPr>
      <w:spacing w:after="120"/>
      <w:textAlignment w:val="baseline"/>
    </w:pPr>
  </w:style>
  <w:style w:type="character" w:customStyle="1" w:styleId="Char7">
    <w:name w:val="页眉 Char"/>
    <w:basedOn w:val="a1"/>
    <w:link w:val="af0"/>
    <w:uiPriority w:val="99"/>
    <w:qFormat/>
    <w:rPr>
      <w:sz w:val="18"/>
      <w:szCs w:val="18"/>
    </w:rPr>
  </w:style>
  <w:style w:type="character" w:customStyle="1" w:styleId="Char6">
    <w:name w:val="页脚 Char"/>
    <w:basedOn w:val="a1"/>
    <w:link w:val="af"/>
    <w:uiPriority w:val="99"/>
    <w:qFormat/>
    <w:rPr>
      <w:sz w:val="18"/>
      <w:szCs w:val="18"/>
    </w:rPr>
  </w:style>
  <w:style w:type="character" w:customStyle="1" w:styleId="1Char">
    <w:name w:val="标题 1 Char"/>
    <w:basedOn w:val="a1"/>
    <w:link w:val="10"/>
    <w:qFormat/>
    <w:rPr>
      <w:rFonts w:ascii="Times New Roman" w:eastAsia="黑体" w:hAnsi="Times New Roman" w:cs="Times New Roman"/>
      <w:sz w:val="44"/>
      <w:szCs w:val="20"/>
    </w:rPr>
  </w:style>
  <w:style w:type="character" w:customStyle="1" w:styleId="2Char">
    <w:name w:val="标题 2 Char"/>
    <w:basedOn w:val="a1"/>
    <w:link w:val="2"/>
    <w:qFormat/>
    <w:rPr>
      <w:rFonts w:ascii="宋体" w:eastAsia="宋体" w:hAnsi="宋体" w:cs="Times New Roman"/>
      <w:sz w:val="28"/>
      <w:szCs w:val="20"/>
    </w:rPr>
  </w:style>
  <w:style w:type="character" w:customStyle="1" w:styleId="3Char">
    <w:name w:val="标题 3 Char"/>
    <w:basedOn w:val="a1"/>
    <w:link w:val="3"/>
    <w:qFormat/>
    <w:rPr>
      <w:rFonts w:ascii="Times New Roman" w:eastAsia="宋体" w:hAnsi="Times New Roman" w:cs="Times New Roman"/>
      <w:b/>
      <w:sz w:val="44"/>
      <w:szCs w:val="20"/>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Arial" w:eastAsia="黑体" w:hAnsi="Arial" w:cs="Times New Roman"/>
      <w:b/>
      <w:sz w:val="24"/>
      <w:szCs w:val="20"/>
    </w:rPr>
  </w:style>
  <w:style w:type="character" w:customStyle="1" w:styleId="8Char">
    <w:name w:val="标题 8 Char"/>
    <w:basedOn w:val="a1"/>
    <w:link w:val="8"/>
    <w:qFormat/>
    <w:rPr>
      <w:rFonts w:ascii="Arial" w:eastAsia="黑体" w:hAnsi="Arial" w:cs="Times New Roman"/>
      <w:b/>
      <w:sz w:val="24"/>
      <w:szCs w:val="20"/>
    </w:rPr>
  </w:style>
  <w:style w:type="character" w:customStyle="1" w:styleId="9Char">
    <w:name w:val="标题 9 Char"/>
    <w:basedOn w:val="a1"/>
    <w:link w:val="9"/>
    <w:qFormat/>
    <w:rPr>
      <w:rFonts w:ascii="Arial" w:eastAsia="黑体" w:hAnsi="Arial" w:cs="Times New Roman"/>
      <w:b/>
      <w:sz w:val="24"/>
      <w:szCs w:val="20"/>
    </w:rPr>
  </w:style>
  <w:style w:type="character" w:customStyle="1" w:styleId="hCharChar">
    <w:name w:val="h Char Char"/>
    <w:qFormat/>
    <w:rPr>
      <w:sz w:val="18"/>
      <w:szCs w:val="18"/>
    </w:rPr>
  </w:style>
  <w:style w:type="character" w:customStyle="1" w:styleId="Footer-EvenChar1">
    <w:name w:val="Footer-Even Char1"/>
    <w:qFormat/>
    <w:rPr>
      <w:sz w:val="18"/>
      <w:szCs w:val="18"/>
    </w:rPr>
  </w:style>
  <w:style w:type="character" w:customStyle="1" w:styleId="Charc">
    <w:name w:val="章节 Char"/>
    <w:qFormat/>
    <w:rPr>
      <w:rFonts w:ascii="Times New Roman" w:eastAsia="黑体" w:hAnsi="Times New Roman" w:cs="Times New Roman"/>
      <w:sz w:val="44"/>
      <w:szCs w:val="20"/>
    </w:rPr>
  </w:style>
  <w:style w:type="character" w:customStyle="1" w:styleId="Chard">
    <w:name w:val="第一层条 Char"/>
    <w:qFormat/>
    <w:rPr>
      <w:rFonts w:ascii="宋体" w:eastAsia="宋体" w:hAnsi="宋体" w:cs="Times New Roman"/>
      <w:sz w:val="28"/>
      <w:szCs w:val="20"/>
    </w:rPr>
  </w:style>
  <w:style w:type="character" w:customStyle="1" w:styleId="H3Char1">
    <w:name w:val="H3 Char1"/>
    <w:qFormat/>
    <w:rPr>
      <w:rFonts w:ascii="Times New Roman" w:eastAsia="宋体" w:hAnsi="Times New Roman" w:cs="Times New Roman"/>
      <w:b/>
      <w:sz w:val="44"/>
      <w:szCs w:val="20"/>
    </w:rPr>
  </w:style>
  <w:style w:type="character" w:customStyle="1" w:styleId="H4Char">
    <w:name w:val="H4 Char"/>
    <w:qFormat/>
    <w:rPr>
      <w:rFonts w:ascii="Arial" w:eastAsia="黑体" w:hAnsi="Arial" w:cs="Times New Roman"/>
      <w:b/>
      <w:sz w:val="28"/>
      <w:szCs w:val="20"/>
    </w:rPr>
  </w:style>
  <w:style w:type="character" w:customStyle="1" w:styleId="h5Char">
    <w:name w:val="h5 Char"/>
    <w:qFormat/>
    <w:rPr>
      <w:rFonts w:ascii="Times New Roman" w:eastAsia="宋体" w:hAnsi="Times New Roman" w:cs="Times New Roman"/>
      <w:b/>
      <w:sz w:val="28"/>
      <w:szCs w:val="20"/>
    </w:rPr>
  </w:style>
  <w:style w:type="character" w:customStyle="1" w:styleId="h6Char">
    <w:name w:val="h6 Char"/>
    <w:qFormat/>
    <w:rPr>
      <w:rFonts w:ascii="Arial" w:eastAsia="黑体" w:hAnsi="Arial" w:cs="Times New Roman"/>
      <w:b/>
      <w:sz w:val="24"/>
      <w:szCs w:val="20"/>
    </w:rPr>
  </w:style>
  <w:style w:type="character" w:customStyle="1" w:styleId="PIM7Char">
    <w:name w:val="PIM 7 Char"/>
    <w:qFormat/>
    <w:rPr>
      <w:rFonts w:ascii="Arial" w:eastAsia="黑体" w:hAnsi="Arial" w:cs="Times New Roman"/>
      <w:b/>
      <w:sz w:val="24"/>
      <w:szCs w:val="20"/>
    </w:rPr>
  </w:style>
  <w:style w:type="character" w:customStyle="1" w:styleId="Chare">
    <w:name w:val="注意框体 Char"/>
    <w:qFormat/>
    <w:rPr>
      <w:rFonts w:ascii="Arial" w:eastAsia="黑体" w:hAnsi="Arial" w:cs="Times New Roman"/>
      <w:b/>
      <w:sz w:val="24"/>
      <w:szCs w:val="20"/>
    </w:rPr>
  </w:style>
  <w:style w:type="character" w:customStyle="1" w:styleId="PIM9Char">
    <w:name w:val="PIM 9 Char"/>
    <w:qFormat/>
    <w:rPr>
      <w:rFonts w:ascii="Arial" w:eastAsia="黑体" w:hAnsi="Arial" w:cs="Times New Roman"/>
      <w:b/>
      <w:sz w:val="24"/>
      <w:szCs w:val="20"/>
    </w:rPr>
  </w:style>
  <w:style w:type="character" w:customStyle="1" w:styleId="CharChar7">
    <w:name w:val="Char Char7"/>
    <w:qFormat/>
    <w:rPr>
      <w:rFonts w:ascii="宋体" w:eastAsia="宋体" w:hAnsi="宋体"/>
      <w:kern w:val="2"/>
      <w:sz w:val="28"/>
    </w:rPr>
  </w:style>
  <w:style w:type="character" w:customStyle="1" w:styleId="074Char1">
    <w:name w:val="标书正文:  0.74 厘米 Char1"/>
    <w:qFormat/>
    <w:rPr>
      <w:rFonts w:eastAsia="宋体"/>
      <w:kern w:val="2"/>
      <w:sz w:val="24"/>
      <w:lang w:val="en-US" w:eastAsia="zh-CN"/>
    </w:rPr>
  </w:style>
  <w:style w:type="paragraph" w:customStyle="1" w:styleId="074">
    <w:name w:val="标书正文:  0.74 厘米"/>
    <w:basedOn w:val="a"/>
    <w:qFormat/>
    <w:pPr>
      <w:snapToGrid w:val="0"/>
      <w:spacing w:line="360" w:lineRule="auto"/>
      <w:ind w:firstLine="420"/>
    </w:pPr>
    <w:rPr>
      <w:sz w:val="24"/>
    </w:rPr>
  </w:style>
  <w:style w:type="character" w:customStyle="1" w:styleId="v151">
    <w:name w:val="v151"/>
    <w:qFormat/>
    <w:rPr>
      <w:sz w:val="18"/>
    </w:rPr>
  </w:style>
  <w:style w:type="character" w:customStyle="1" w:styleId="aff">
    <w:name w:val="样式 宋体"/>
    <w:qFormat/>
    <w:rPr>
      <w:rFonts w:ascii="宋体" w:eastAsia="宋体" w:hAnsi="宋体"/>
      <w:sz w:val="28"/>
    </w:rPr>
  </w:style>
  <w:style w:type="character" w:customStyle="1" w:styleId="top-det1">
    <w:name w:val="top-det1"/>
    <w:qFormat/>
    <w:rPr>
      <w:b/>
      <w:color w:val="000000"/>
    </w:rPr>
  </w:style>
  <w:style w:type="character" w:customStyle="1" w:styleId="CharChar6">
    <w:name w:val="Char Char6"/>
    <w:qFormat/>
    <w:rPr>
      <w:rFonts w:ascii="仿宋_GB2312" w:eastAsia="仿宋_GB2312"/>
      <w:kern w:val="2"/>
      <w:sz w:val="32"/>
    </w:rPr>
  </w:style>
  <w:style w:type="character" w:customStyle="1" w:styleId="Char">
    <w:name w:val="正文文本 Char"/>
    <w:basedOn w:val="a1"/>
    <w:link w:val="a4"/>
    <w:qFormat/>
    <w:rPr>
      <w:rFonts w:ascii="仿宋_GB2312" w:eastAsia="仿宋_GB2312" w:hAnsi="Times New Roman" w:cs="Times New Roman"/>
      <w:sz w:val="32"/>
      <w:szCs w:val="20"/>
    </w:rPr>
  </w:style>
  <w:style w:type="character" w:customStyle="1" w:styleId="content-white1">
    <w:name w:val="content-white1"/>
    <w:qFormat/>
    <w:rPr>
      <w:color w:val="auto"/>
      <w:sz w:val="18"/>
      <w:u w:val="none"/>
    </w:rPr>
  </w:style>
  <w:style w:type="character" w:customStyle="1" w:styleId="font1">
    <w:name w:val="font1"/>
    <w:qFormat/>
    <w:rPr>
      <w:color w:val="000000"/>
      <w:sz w:val="18"/>
    </w:rPr>
  </w:style>
  <w:style w:type="character" w:customStyle="1" w:styleId="Charf">
    <w:name w:val="正文 + 三号 Char"/>
    <w:qFormat/>
    <w:rPr>
      <w:rFonts w:eastAsia="宋体"/>
      <w:kern w:val="2"/>
      <w:sz w:val="21"/>
      <w:lang w:val="en-US" w:eastAsia="zh-CN"/>
    </w:rPr>
  </w:style>
  <w:style w:type="paragraph" w:customStyle="1" w:styleId="aff0">
    <w:name w:val="正文 + 三号"/>
    <w:basedOn w:val="a"/>
    <w:qFormat/>
    <w:rPr>
      <w:sz w:val="21"/>
    </w:rPr>
  </w:style>
  <w:style w:type="character" w:customStyle="1" w:styleId="TableTextCharCharCharChar">
    <w:name w:val="Table Text Char Char Char Char"/>
    <w:qFormat/>
    <w:rPr>
      <w:rFonts w:ascii="Arial" w:hAnsi="Arial"/>
      <w:kern w:val="2"/>
      <w:sz w:val="18"/>
      <w:lang w:val="en-US" w:eastAsia="zh-CN" w:bidi="ar-SA"/>
    </w:rPr>
  </w:style>
  <w:style w:type="paragraph" w:customStyle="1" w:styleId="TableTextCharCharChar">
    <w:name w:val="Table Text Char Char Char"/>
    <w:qFormat/>
    <w:pPr>
      <w:snapToGrid w:val="0"/>
      <w:spacing w:before="80" w:after="80"/>
    </w:pPr>
    <w:rPr>
      <w:rFonts w:ascii="Arial" w:eastAsia="宋体" w:hAnsi="Arial" w:cs="Times New Roman"/>
      <w:kern w:val="2"/>
      <w:sz w:val="18"/>
    </w:rPr>
  </w:style>
  <w:style w:type="character" w:customStyle="1" w:styleId="TableTextChar1Char">
    <w:name w:val="Table Text Char1 Char"/>
    <w:qFormat/>
    <w:rPr>
      <w:rFonts w:ascii="Arial" w:hAnsi="Arial"/>
      <w:kern w:val="2"/>
      <w:sz w:val="18"/>
      <w:lang w:val="en-US" w:eastAsia="zh-CN" w:bidi="ar-SA"/>
    </w:rPr>
  </w:style>
  <w:style w:type="paragraph" w:customStyle="1" w:styleId="TableTextChar1">
    <w:name w:val="Table Text Char1"/>
    <w:qFormat/>
    <w:pPr>
      <w:snapToGrid w:val="0"/>
      <w:spacing w:before="80" w:after="80"/>
    </w:pPr>
    <w:rPr>
      <w:rFonts w:ascii="Arial" w:eastAsia="宋体" w:hAnsi="Arial" w:cs="Times New Roman"/>
      <w:kern w:val="2"/>
      <w:sz w:val="18"/>
    </w:rPr>
  </w:style>
  <w:style w:type="character" w:customStyle="1" w:styleId="110">
    <w:name w:val="未命名11"/>
    <w:qFormat/>
    <w:rPr>
      <w:color w:val="77FFFF"/>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Char9">
    <w:name w:val="标题 Char"/>
    <w:basedOn w:val="a1"/>
    <w:link w:val="af4"/>
    <w:qFormat/>
    <w:rPr>
      <w:rFonts w:ascii="Arial" w:eastAsia="宋体" w:hAnsi="Arial" w:cs="Times New Roman"/>
      <w:b/>
      <w:smallCaps/>
      <w:kern w:val="28"/>
      <w:sz w:val="36"/>
      <w:szCs w:val="20"/>
      <w:lang w:eastAsia="en-US"/>
    </w:rPr>
  </w:style>
  <w:style w:type="character" w:customStyle="1" w:styleId="CharChar12">
    <w:name w:val="Char Char12"/>
    <w:qFormat/>
    <w:rPr>
      <w:rFonts w:ascii="Arial" w:eastAsia="宋体" w:hAnsi="Arial" w:cs="Times New Roman"/>
      <w:b/>
      <w:smallCaps/>
      <w:kern w:val="28"/>
      <w:sz w:val="36"/>
      <w:szCs w:val="20"/>
      <w:lang w:eastAsia="en-US"/>
    </w:rPr>
  </w:style>
  <w:style w:type="character" w:customStyle="1" w:styleId="CharChar4">
    <w:name w:val="Char Char4"/>
    <w:qFormat/>
    <w:rPr>
      <w:rFonts w:eastAsia="宋体"/>
      <w:b/>
      <w:kern w:val="2"/>
      <w:sz w:val="21"/>
      <w:lang w:val="en-US" w:eastAsia="zh-CN"/>
    </w:rPr>
  </w:style>
  <w:style w:type="character" w:customStyle="1" w:styleId="Char1">
    <w:name w:val="批注文字 Char"/>
    <w:basedOn w:val="a1"/>
    <w:link w:val="a9"/>
    <w:qFormat/>
    <w:rPr>
      <w:rFonts w:ascii="Times New Roman" w:eastAsia="宋体" w:hAnsi="Times New Roman" w:cs="Times New Roman"/>
      <w:sz w:val="28"/>
      <w:szCs w:val="20"/>
    </w:rPr>
  </w:style>
  <w:style w:type="character" w:customStyle="1" w:styleId="CharChar11">
    <w:name w:val="Char Char11"/>
    <w:qFormat/>
    <w:rPr>
      <w:rFonts w:ascii="Times New Roman" w:eastAsia="宋体" w:hAnsi="Times New Roman" w:cs="Times New Roman"/>
      <w:sz w:val="28"/>
      <w:szCs w:val="20"/>
    </w:rPr>
  </w:style>
  <w:style w:type="character" w:customStyle="1" w:styleId="Chara">
    <w:name w:val="批注主题 Char"/>
    <w:basedOn w:val="Char1"/>
    <w:link w:val="af5"/>
    <w:qFormat/>
    <w:rPr>
      <w:rFonts w:ascii="Times New Roman" w:eastAsia="宋体" w:hAnsi="Times New Roman" w:cs="Times New Roman"/>
      <w:b/>
      <w:sz w:val="28"/>
      <w:szCs w:val="20"/>
    </w:rPr>
  </w:style>
  <w:style w:type="character" w:customStyle="1" w:styleId="CharChar10">
    <w:name w:val="Char Char10"/>
    <w:qFormat/>
    <w:rPr>
      <w:rFonts w:ascii="Times New Roman" w:eastAsia="宋体" w:hAnsi="Times New Roman" w:cs="Times New Roman"/>
      <w:b/>
      <w:sz w:val="28"/>
      <w:szCs w:val="20"/>
    </w:rPr>
  </w:style>
  <w:style w:type="character" w:customStyle="1" w:styleId="CharChar3">
    <w:name w:val="Char Char3"/>
    <w:qFormat/>
    <w:rPr>
      <w:rFonts w:eastAsia="宋体"/>
      <w:kern w:val="2"/>
      <w:sz w:val="18"/>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rowed11">
    <w:name w:val="crowed11"/>
    <w:qFormat/>
    <w:rPr>
      <w:rFonts w:hint="default"/>
      <w:sz w:val="24"/>
    </w:rPr>
  </w:style>
  <w:style w:type="character" w:customStyle="1" w:styleId="CharChar2">
    <w:name w:val="Char Char2"/>
    <w:qFormat/>
    <w:rPr>
      <w:rFonts w:eastAsia="宋体"/>
      <w:kern w:val="2"/>
      <w:sz w:val="18"/>
      <w:lang w:val="en-US" w:eastAsia="zh-CN"/>
    </w:rPr>
  </w:style>
  <w:style w:type="character" w:customStyle="1" w:styleId="TableTextChar">
    <w:name w:val="Table Text Char"/>
    <w:qFormat/>
    <w:rPr>
      <w:rFonts w:ascii="Arial" w:hAnsi="Arial"/>
      <w:kern w:val="2"/>
      <w:sz w:val="18"/>
      <w:lang w:val="en-US" w:eastAsia="zh-CN" w:bidi="ar-SA"/>
    </w:rPr>
  </w:style>
  <w:style w:type="paragraph" w:customStyle="1" w:styleId="TableText">
    <w:name w:val="Table Text"/>
    <w:qFormat/>
    <w:pPr>
      <w:snapToGrid w:val="0"/>
      <w:spacing w:before="80" w:after="80"/>
    </w:pPr>
    <w:rPr>
      <w:rFonts w:ascii="Arial" w:eastAsia="宋体" w:hAnsi="Arial" w:cs="Times New Roman"/>
      <w:kern w:val="2"/>
      <w:sz w:val="18"/>
    </w:rPr>
  </w:style>
  <w:style w:type="character" w:customStyle="1" w:styleId="Char2">
    <w:name w:val="正文文本缩进 Char"/>
    <w:basedOn w:val="a1"/>
    <w:link w:val="aa"/>
    <w:qFormat/>
    <w:rPr>
      <w:rFonts w:ascii="Times New Roman" w:eastAsia="宋体" w:hAnsi="Times New Roman" w:cs="Times New Roman"/>
      <w:sz w:val="28"/>
      <w:szCs w:val="20"/>
    </w:rPr>
  </w:style>
  <w:style w:type="character" w:customStyle="1" w:styleId="CharChar">
    <w:name w:val="项目名称 Char Char"/>
    <w:qFormat/>
    <w:rPr>
      <w:rFonts w:ascii="Times New Roman" w:eastAsia="宋体" w:hAnsi="Times New Roman" w:cs="Times New Roman"/>
      <w:sz w:val="28"/>
      <w:szCs w:val="20"/>
    </w:rPr>
  </w:style>
  <w:style w:type="character" w:customStyle="1" w:styleId="2Char2">
    <w:name w:val="正文首行缩进 2 Char"/>
    <w:basedOn w:val="Char2"/>
    <w:link w:val="27"/>
    <w:qFormat/>
    <w:rPr>
      <w:rFonts w:ascii="Times New Roman" w:eastAsia="宋体" w:hAnsi="Times New Roman" w:cs="Times New Roman"/>
      <w:sz w:val="28"/>
      <w:szCs w:val="20"/>
    </w:rPr>
  </w:style>
  <w:style w:type="character" w:customStyle="1" w:styleId="CharChar9">
    <w:name w:val="Char Char9"/>
    <w:basedOn w:val="CharChar"/>
    <w:qFormat/>
    <w:rPr>
      <w:rFonts w:ascii="Times New Roman" w:eastAsia="宋体" w:hAnsi="Times New Roman" w:cs="Times New Roman"/>
      <w:sz w:val="28"/>
      <w:szCs w:val="20"/>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ItemStepinTable">
    <w:name w:val="Item Step in Table"/>
    <w:qFormat/>
    <w:pPr>
      <w:tabs>
        <w:tab w:val="left" w:pos="397"/>
      </w:tabs>
      <w:spacing w:before="40" w:after="40"/>
      <w:ind w:left="397" w:hanging="397"/>
      <w:jc w:val="both"/>
    </w:pPr>
    <w:rPr>
      <w:rFonts w:ascii="Arial" w:eastAsia="宋体" w:hAnsi="Arial" w:cs="Times New Roman"/>
      <w:sz w:val="18"/>
    </w:rPr>
  </w:style>
  <w:style w:type="paragraph" w:customStyle="1" w:styleId="TableDescription">
    <w:name w:val="Table Description"/>
    <w:next w:val="a"/>
    <w:qFormat/>
    <w:pPr>
      <w:keepNext/>
      <w:snapToGrid w:val="0"/>
      <w:spacing w:before="160" w:after="80"/>
      <w:ind w:left="1134"/>
      <w:jc w:val="center"/>
    </w:pPr>
    <w:rPr>
      <w:rFonts w:ascii="Arial" w:eastAsia="黑体" w:hAnsi="Arial" w:cs="Times New Roman"/>
      <w:sz w:val="18"/>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1">
    <w:name w:val="关键词"/>
    <w:basedOn w:val="a"/>
    <w:next w:val="a"/>
    <w:qFormat/>
    <w:pPr>
      <w:spacing w:line="360" w:lineRule="auto"/>
    </w:pPr>
    <w:rPr>
      <w:rFonts w:eastAsia="黑体"/>
      <w:sz w:val="20"/>
    </w:rPr>
  </w:style>
  <w:style w:type="paragraph" w:customStyle="1" w:styleId="16615">
    <w:name w:val="样式 标题 1 + 居中 段前: 6 磅 段后: 6 磅 行距: 1.5 倍行距"/>
    <w:basedOn w:val="10"/>
    <w:qFormat/>
    <w:pPr>
      <w:keepLines/>
      <w:tabs>
        <w:tab w:val="clear" w:pos="3360"/>
      </w:tabs>
      <w:adjustRightInd w:val="0"/>
      <w:spacing w:line="360" w:lineRule="auto"/>
    </w:pPr>
    <w:rPr>
      <w:rFonts w:eastAsia="宋体"/>
      <w:b/>
      <w:kern w:val="44"/>
      <w:sz w:val="32"/>
    </w:rPr>
  </w:style>
  <w:style w:type="paragraph" w:customStyle="1" w:styleId="44">
    <w:name w:val="正文4"/>
    <w:basedOn w:val="a"/>
    <w:qFormat/>
    <w:pPr>
      <w:tabs>
        <w:tab w:val="left" w:pos="1275"/>
      </w:tabs>
      <w:spacing w:before="60" w:after="60" w:line="360" w:lineRule="auto"/>
      <w:ind w:leftChars="400" w:left="820" w:hanging="705"/>
    </w:pPr>
    <w:rPr>
      <w:sz w:val="24"/>
    </w:rPr>
  </w:style>
  <w:style w:type="paragraph" w:customStyle="1" w:styleId="412">
    <w:name w:val="样式 正文缩进正文（首行缩进两字）表正文正文非缩进特点标题4段1 + 首行缩进:  2 字符"/>
    <w:basedOn w:val="a5"/>
    <w:qFormat/>
    <w:pPr>
      <w:ind w:firstLineChars="200" w:firstLine="480"/>
    </w:pPr>
  </w:style>
  <w:style w:type="paragraph" w:customStyle="1" w:styleId="aff2">
    <w:name w:val="内容标题"/>
    <w:basedOn w:val="a7"/>
    <w:qFormat/>
    <w:rPr>
      <w:rFonts w:ascii="Tahoma" w:hAnsi="Tahoma"/>
      <w:sz w:val="24"/>
    </w:rPr>
  </w:style>
  <w:style w:type="character" w:customStyle="1" w:styleId="Char0">
    <w:name w:val="文档结构图 Char"/>
    <w:basedOn w:val="a1"/>
    <w:link w:val="a7"/>
    <w:qFormat/>
    <w:rPr>
      <w:rFonts w:ascii="Times New Roman" w:eastAsia="宋体" w:hAnsi="Times New Roman" w:cs="Times New Roman"/>
      <w:sz w:val="28"/>
      <w:szCs w:val="20"/>
      <w:shd w:val="clear" w:color="auto" w:fill="000080"/>
    </w:rPr>
  </w:style>
  <w:style w:type="character" w:customStyle="1" w:styleId="CharChar8">
    <w:name w:val="Char Char8"/>
    <w:qFormat/>
    <w:rPr>
      <w:rFonts w:ascii="Times New Roman" w:eastAsia="宋体" w:hAnsi="Times New Roman" w:cs="Times New Roman"/>
      <w:sz w:val="28"/>
      <w:szCs w:val="20"/>
      <w:shd w:val="clear" w:color="auto" w:fill="000080"/>
    </w:rPr>
  </w:style>
  <w:style w:type="paragraph" w:customStyle="1" w:styleId="aff3">
    <w:name w:val="首行缩进"/>
    <w:basedOn w:val="a"/>
    <w:qFormat/>
    <w:pPr>
      <w:spacing w:line="360" w:lineRule="auto"/>
      <w:ind w:firstLineChars="200" w:firstLine="420"/>
    </w:pPr>
    <w:rPr>
      <w:sz w:val="21"/>
    </w:rPr>
  </w:style>
  <w:style w:type="paragraph" w:customStyle="1" w:styleId="13">
    <w:name w:val="样式1"/>
    <w:basedOn w:val="4"/>
    <w:qFormat/>
    <w:pPr>
      <w:spacing w:before="500" w:after="260" w:line="560" w:lineRule="atLeast"/>
    </w:p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ItemStep">
    <w:name w:val="Item Step"/>
    <w:qFormat/>
    <w:pPr>
      <w:tabs>
        <w:tab w:val="left" w:pos="1644"/>
      </w:tabs>
      <w:ind w:left="1644" w:hanging="510"/>
      <w:outlineLvl w:val="4"/>
    </w:pPr>
    <w:rPr>
      <w:rFonts w:ascii="Arial" w:eastAsia="宋体" w:hAnsi="Arial" w:cs="Times New Roman"/>
      <w:sz w:val="21"/>
    </w:rPr>
  </w:style>
  <w:style w:type="character" w:customStyle="1" w:styleId="3Char1">
    <w:name w:val="正文文本缩进 3 Char"/>
    <w:basedOn w:val="a1"/>
    <w:link w:val="35"/>
    <w:qFormat/>
    <w:rPr>
      <w:rFonts w:ascii="黑体" w:eastAsia="黑体" w:hAnsi="Times New Roman" w:cs="Times New Roman"/>
      <w:sz w:val="28"/>
      <w:szCs w:val="20"/>
    </w:rPr>
  </w:style>
  <w:style w:type="character" w:customStyle="1" w:styleId="CharChar71">
    <w:name w:val="Char Char71"/>
    <w:qFormat/>
    <w:rPr>
      <w:rFonts w:ascii="黑体" w:eastAsia="黑体" w:hAnsi="Times New Roman" w:cs="Times New Roman"/>
      <w:sz w:val="28"/>
      <w:szCs w:val="20"/>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aff4">
    <w:name w:val="表号"/>
    <w:basedOn w:val="a"/>
    <w:qFormat/>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5">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aff6">
    <w:name w:val="样式 宋体 五号 两端对齐 行距: 单倍行距"/>
    <w:basedOn w:val="a"/>
    <w:qFormat/>
    <w:pPr>
      <w:adjustRightInd w:val="0"/>
      <w:textAlignment w:val="baseline"/>
    </w:pPr>
    <w:rPr>
      <w:rFonts w:ascii="宋体" w:hAnsi="宋体"/>
      <w:kern w:val="0"/>
      <w:sz w:val="21"/>
    </w:rPr>
  </w:style>
  <w:style w:type="paragraph" w:customStyle="1" w:styleId="14">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
    <w:name w:val="Char Char Char Char Char"/>
    <w:basedOn w:val="a"/>
    <w:qFormat/>
    <w:pPr>
      <w:tabs>
        <w:tab w:val="left" w:pos="425"/>
      </w:tabs>
      <w:ind w:left="425" w:hanging="425"/>
    </w:pPr>
    <w:rPr>
      <w:rFonts w:ascii="Tahoma" w:hAnsi="Tahoma"/>
      <w:sz w:val="24"/>
    </w:rPr>
  </w:style>
  <w:style w:type="paragraph" w:customStyle="1" w:styleId="37">
    <w:name w:val="样式3"/>
    <w:basedOn w:val="10"/>
    <w:next w:val="10"/>
    <w:qFormat/>
    <w:pPr>
      <w:keepLines/>
      <w:tabs>
        <w:tab w:val="clear" w:pos="3360"/>
      </w:tabs>
      <w:adjustRightInd w:val="0"/>
      <w:spacing w:line="576" w:lineRule="auto"/>
      <w:jc w:val="both"/>
    </w:pPr>
    <w:rPr>
      <w:b/>
      <w:kern w:val="44"/>
    </w:rPr>
  </w:style>
  <w:style w:type="paragraph" w:customStyle="1" w:styleId="aff7">
    <w:name w:val="正文表格"/>
    <w:basedOn w:val="a"/>
    <w:qFormat/>
    <w:pPr>
      <w:adjustRightInd w:val="0"/>
      <w:spacing w:before="40" w:after="40"/>
    </w:pPr>
    <w:rPr>
      <w:sz w:val="24"/>
    </w:rPr>
  </w:style>
  <w:style w:type="character" w:customStyle="1" w:styleId="Char3">
    <w:name w:val="纯文本 Char"/>
    <w:basedOn w:val="a1"/>
    <w:link w:val="ac"/>
    <w:qFormat/>
    <w:rPr>
      <w:rFonts w:ascii="宋体" w:eastAsia="宋体" w:hAnsi="Courier New" w:cs="Times New Roman"/>
      <w:szCs w:val="20"/>
    </w:rPr>
  </w:style>
  <w:style w:type="character" w:customStyle="1" w:styleId="CharChar20">
    <w:name w:val="普通文字 Char Char2"/>
    <w:qFormat/>
    <w:rPr>
      <w:rFonts w:ascii="宋体" w:eastAsia="宋体" w:hAnsi="Courier New" w:cs="Times New Roman"/>
      <w:szCs w:val="20"/>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320">
    <w:name w:val="标题3——2"/>
    <w:basedOn w:val="3"/>
    <w:next w:val="af6"/>
    <w:qFormat/>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character" w:customStyle="1" w:styleId="Charb">
    <w:name w:val="正文首行缩进 Char"/>
    <w:basedOn w:val="Char"/>
    <w:link w:val="af6"/>
    <w:qFormat/>
    <w:rPr>
      <w:rFonts w:ascii="宋体" w:eastAsia="宋体" w:hAnsi="宋体" w:cs="Times New Roman"/>
      <w:sz w:val="24"/>
      <w:szCs w:val="20"/>
    </w:rPr>
  </w:style>
  <w:style w:type="character" w:customStyle="1" w:styleId="CharChar61">
    <w:name w:val="Char Char61"/>
    <w:qFormat/>
    <w:rPr>
      <w:rFonts w:ascii="宋体" w:eastAsia="宋体" w:hAnsi="宋体" w:cs="Times New Roman"/>
      <w:sz w:val="24"/>
      <w:szCs w:val="20"/>
    </w:rPr>
  </w:style>
  <w:style w:type="character" w:customStyle="1" w:styleId="CharChar0">
    <w:name w:val="Char Char"/>
    <w:qFormat/>
    <w:rPr>
      <w:rFonts w:ascii="宋体" w:eastAsia="宋体" w:hAnsi="宋体"/>
      <w:kern w:val="2"/>
      <w:sz w:val="24"/>
      <w:lang w:val="en-US" w:eastAsia="zh-CN" w:bidi="ar-SA"/>
    </w:rPr>
  </w:style>
  <w:style w:type="paragraph" w:customStyle="1" w:styleId="INFeature">
    <w:name w:val="IN Feature"/>
    <w:next w:val="INStep"/>
    <w:qFormat/>
    <w:pPr>
      <w:keepNext/>
      <w:keepLines/>
      <w:spacing w:before="240" w:after="240"/>
      <w:outlineLvl w:val="7"/>
    </w:pPr>
    <w:rPr>
      <w:rFonts w:ascii="Arial" w:eastAsia="黑体" w:hAnsi="Arial" w:cs="Times New Roman"/>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8">
    <w:name w:val="标题无"/>
    <w:basedOn w:val="a"/>
    <w:qFormat/>
    <w:pPr>
      <w:spacing w:line="360" w:lineRule="auto"/>
    </w:pPr>
    <w:rPr>
      <w:sz w:val="24"/>
    </w:rPr>
  </w:style>
  <w:style w:type="paragraph" w:customStyle="1" w:styleId="45">
    <w:name w:val="样式4"/>
    <w:basedOn w:val="4"/>
    <w:qFormat/>
    <w:pPr>
      <w:adjustRightInd w:val="0"/>
      <w:snapToGrid w:val="0"/>
      <w:spacing w:before="280" w:line="374" w:lineRule="auto"/>
      <w:ind w:left="0" w:firstLine="0"/>
    </w:pPr>
  </w:style>
  <w:style w:type="paragraph" w:customStyle="1" w:styleId="aff9">
    <w:name w:val="摘要"/>
    <w:basedOn w:val="a"/>
    <w:next w:val="2"/>
    <w:qFormat/>
    <w:pPr>
      <w:spacing w:line="360" w:lineRule="auto"/>
    </w:pPr>
    <w:rPr>
      <w:rFonts w:eastAsia="黑体"/>
      <w:sz w:val="20"/>
    </w:rPr>
  </w:style>
  <w:style w:type="paragraph" w:customStyle="1" w:styleId="TableHeading">
    <w:name w:val="Table Heading"/>
    <w:qFormat/>
    <w:pPr>
      <w:keepNext/>
      <w:snapToGrid w:val="0"/>
      <w:spacing w:before="80" w:after="80"/>
      <w:jc w:val="center"/>
    </w:pPr>
    <w:rPr>
      <w:rFonts w:ascii="Arial" w:eastAsia="黑体" w:hAnsi="Arial" w:cs="Times New Roman"/>
      <w:sz w:val="18"/>
    </w:rPr>
  </w:style>
  <w:style w:type="paragraph" w:customStyle="1" w:styleId="CharCharCharCharChar0">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a">
    <w:name w:val="没有缩进（为图形使用）"/>
    <w:basedOn w:val="a"/>
    <w:qFormat/>
    <w:pPr>
      <w:spacing w:before="120" w:after="120" w:line="360" w:lineRule="auto"/>
    </w:pPr>
    <w:rPr>
      <w:sz w:val="24"/>
    </w:rPr>
  </w:style>
  <w:style w:type="paragraph" w:customStyle="1" w:styleId="28">
    <w:name w:val="样式2"/>
    <w:basedOn w:val="4"/>
    <w:qFormat/>
    <w:pPr>
      <w:spacing w:line="400" w:lineRule="exact"/>
      <w:jc w:val="center"/>
      <w:outlineLvl w:val="0"/>
    </w:pPr>
    <w:rPr>
      <w:b w:val="0"/>
      <w:sz w:val="4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
    <w:name w:val="Char Char Char"/>
    <w:basedOn w:val="a"/>
    <w:qFormat/>
    <w:rPr>
      <w:rFonts w:ascii="Tahoma" w:hAnsi="Tahoma"/>
      <w:sz w:val="24"/>
    </w:rPr>
  </w:style>
  <w:style w:type="paragraph" w:customStyle="1" w:styleId="29">
    <w:name w:val="正文字缩2字"/>
    <w:basedOn w:val="a"/>
    <w:qFormat/>
    <w:pPr>
      <w:spacing w:before="60" w:after="60" w:line="360" w:lineRule="auto"/>
      <w:ind w:leftChars="200" w:left="200" w:firstLineChars="200" w:firstLine="200"/>
    </w:pPr>
    <w:rPr>
      <w:sz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b">
    <w:name w:val="章标题"/>
    <w:next w:val="a"/>
    <w:qFormat/>
    <w:pPr>
      <w:spacing w:beforeLines="50" w:afterLines="50"/>
      <w:jc w:val="both"/>
      <w:outlineLvl w:val="1"/>
    </w:pPr>
    <w:rPr>
      <w:rFonts w:ascii="黑体" w:eastAsia="黑体" w:hAnsi="Times New Roman" w:cs="Times New Roman"/>
      <w:sz w:val="24"/>
    </w:rPr>
  </w:style>
  <w:style w:type="paragraph" w:customStyle="1" w:styleId="2a">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affc">
    <w:name w:val="È±Ê¡ÎÄ±¾"/>
    <w:basedOn w:val="a"/>
    <w:qFormat/>
    <w:pPr>
      <w:widowControl/>
      <w:overflowPunct w:val="0"/>
      <w:autoSpaceDE w:val="0"/>
      <w:autoSpaceDN w:val="0"/>
      <w:adjustRightInd w:val="0"/>
      <w:jc w:val="left"/>
      <w:textAlignment w:val="baseline"/>
    </w:pPr>
    <w:rPr>
      <w:kern w:val="0"/>
      <w:sz w:val="24"/>
    </w:rPr>
  </w:style>
  <w:style w:type="paragraph" w:customStyle="1" w:styleId="affd">
    <w:name w:val="样式 宋体 五号 行距: 单倍行距"/>
    <w:basedOn w:val="a"/>
    <w:qFormat/>
    <w:pPr>
      <w:adjustRightInd w:val="0"/>
      <w:jc w:val="left"/>
    </w:pPr>
    <w:rPr>
      <w:rFonts w:ascii="宋体" w:hAnsi="宋体"/>
      <w:kern w:val="0"/>
      <w:sz w:val="21"/>
    </w:rPr>
  </w:style>
  <w:style w:type="paragraph" w:customStyle="1" w:styleId="affe">
    <w:name w:val="表头样式"/>
    <w:basedOn w:val="a"/>
    <w:qFormat/>
    <w:pPr>
      <w:autoSpaceDE w:val="0"/>
      <w:autoSpaceDN w:val="0"/>
      <w:adjustRightInd w:val="0"/>
      <w:spacing w:line="360" w:lineRule="auto"/>
      <w:jc w:val="left"/>
    </w:pPr>
    <w:rPr>
      <w:b/>
      <w:kern w:val="0"/>
      <w:sz w:val="21"/>
    </w:rPr>
  </w:style>
  <w:style w:type="paragraph" w:customStyle="1" w:styleId="afff">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ff0">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Title-Date">
    <w:name w:val="Title - Date"/>
    <w:basedOn w:val="af4"/>
    <w:next w:val="a"/>
    <w:qFormat/>
    <w:pPr>
      <w:spacing w:before="240" w:after="720"/>
    </w:pPr>
    <w:rPr>
      <w:sz w:val="28"/>
    </w:rPr>
  </w:style>
  <w:style w:type="paragraph" w:customStyle="1" w:styleId="afff1">
    <w:name w:val="文章正文"/>
    <w:basedOn w:val="a"/>
    <w:qFormat/>
    <w:pPr>
      <w:ind w:firstLineChars="200" w:firstLine="560"/>
    </w:pPr>
    <w:rPr>
      <w:rFonts w:ascii="仿宋_GB2312" w:eastAsia="仿宋_GB2312" w:hAnsi="宋体"/>
      <w:color w:val="000000"/>
    </w:rPr>
  </w:style>
  <w:style w:type="paragraph" w:customStyle="1" w:styleId="afff2">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itle-Revision">
    <w:name w:val="Title - Revision"/>
    <w:basedOn w:val="af4"/>
    <w:qFormat/>
    <w:pPr>
      <w:spacing w:before="720"/>
    </w:p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afff3">
    <w:name w:val="简单回函地址"/>
    <w:basedOn w:val="a"/>
    <w:qFormat/>
    <w:pPr>
      <w:adjustRightInd w:val="0"/>
      <w:snapToGrid w:val="0"/>
      <w:spacing w:line="360" w:lineRule="auto"/>
    </w:pPr>
    <w:rPr>
      <w:sz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
    <w:name w:val="Char1 Char Char Char"/>
    <w:basedOn w:val="a"/>
    <w:qFormat/>
    <w:rPr>
      <w:rFonts w:ascii="Tahoma" w:hAnsi="Tahoma"/>
      <w:sz w:val="24"/>
    </w:rPr>
  </w:style>
  <w:style w:type="character" w:customStyle="1" w:styleId="3Char0">
    <w:name w:val="正文文本 3 Char"/>
    <w:basedOn w:val="a1"/>
    <w:link w:val="31"/>
    <w:qFormat/>
    <w:rPr>
      <w:rFonts w:ascii="Times New Roman" w:eastAsia="宋体" w:hAnsi="Times New Roman" w:cs="Times New Roman"/>
      <w:sz w:val="16"/>
      <w:szCs w:val="20"/>
    </w:rPr>
  </w:style>
  <w:style w:type="character" w:customStyle="1" w:styleId="CharChar51">
    <w:name w:val="Char Char51"/>
    <w:qFormat/>
    <w:rPr>
      <w:rFonts w:ascii="Times New Roman" w:eastAsia="宋体" w:hAnsi="Times New Roman" w:cs="Times New Roman"/>
      <w:sz w:val="16"/>
      <w:szCs w:val="20"/>
    </w:rPr>
  </w:style>
  <w:style w:type="paragraph" w:customStyle="1" w:styleId="afff4">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pPr>
      <w:spacing w:line="240" w:lineRule="atLeast"/>
      <w:ind w:left="420" w:firstLine="420"/>
    </w:pPr>
    <w:rPr>
      <w:kern w:val="0"/>
      <w:sz w:val="21"/>
    </w:rPr>
  </w:style>
  <w:style w:type="paragraph" w:customStyle="1" w:styleId="afff5">
    <w:name w:val="标准正文"/>
    <w:basedOn w:val="aa"/>
    <w:qFormat/>
    <w:pPr>
      <w:spacing w:before="60" w:after="60" w:line="360" w:lineRule="auto"/>
      <w:ind w:leftChars="0" w:left="0" w:firstLine="482"/>
    </w:pPr>
    <w:rPr>
      <w:rFonts w:ascii="Arial" w:hAnsi="Arial"/>
      <w:sz w:val="24"/>
    </w:rPr>
  </w:style>
  <w:style w:type="paragraph" w:customStyle="1" w:styleId="TableContents">
    <w:name w:val="Table Contents"/>
    <w:basedOn w:val="a4"/>
    <w:qFormat/>
    <w:pPr>
      <w:suppressAutoHyphens/>
      <w:jc w:val="left"/>
    </w:pPr>
    <w:rPr>
      <w:rFonts w:ascii="Times New Roman" w:eastAsia="Times New Roman"/>
      <w:kern w:val="0"/>
      <w:sz w:val="24"/>
    </w:rPr>
  </w:style>
  <w:style w:type="paragraph" w:customStyle="1" w:styleId="2b">
    <w:name w:val="标题2"/>
    <w:basedOn w:val="2"/>
    <w:qFormat/>
    <w:pPr>
      <w:keepNext w:val="0"/>
      <w:keepLines w:val="0"/>
      <w:ind w:firstLineChars="196" w:firstLine="574"/>
      <w:outlineLvl w:val="9"/>
    </w:pPr>
    <w:rPr>
      <w:b/>
      <w:spacing w:val="6"/>
      <w:u w:val="single"/>
    </w:rPr>
  </w:style>
  <w:style w:type="paragraph" w:customStyle="1" w:styleId="1xz">
    <w:name w:val="样式1xz"/>
    <w:basedOn w:val="a"/>
    <w:qFormat/>
    <w:pPr>
      <w:tabs>
        <w:tab w:val="left" w:pos="1050"/>
        <w:tab w:val="right" w:leader="dot" w:pos="8296"/>
      </w:tabs>
    </w:pPr>
    <w:rPr>
      <w:caps/>
      <w:spacing w:val="20"/>
      <w:sz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4"/>
    <w:qFormat/>
    <w:pPr>
      <w:adjustRightInd w:val="0"/>
      <w:snapToGrid w:val="0"/>
      <w:spacing w:line="360" w:lineRule="auto"/>
      <w:ind w:firstLine="480"/>
    </w:pPr>
    <w:rPr>
      <w:rFonts w:ascii="Times New Roman" w:eastAsia="宋体"/>
      <w:sz w:val="24"/>
    </w:rPr>
  </w:style>
  <w:style w:type="paragraph" w:customStyle="1" w:styleId="15">
    <w:name w:val="附录1"/>
    <w:basedOn w:val="a"/>
    <w:next w:val="a"/>
    <w:qFormat/>
    <w:pPr>
      <w:tabs>
        <w:tab w:val="left" w:pos="1304"/>
      </w:tabs>
      <w:ind w:left="425" w:hanging="425"/>
      <w:outlineLvl w:val="0"/>
    </w:pPr>
    <w:rPr>
      <w:rFonts w:ascii="黑体" w:eastAsia="黑体" w:hAnsi="黑体"/>
      <w:b/>
      <w:sz w:val="44"/>
    </w:rPr>
  </w:style>
  <w:style w:type="paragraph" w:customStyle="1" w:styleId="afff6">
    <w:name w:val="表头文本"/>
    <w:qFormat/>
    <w:pPr>
      <w:jc w:val="center"/>
    </w:pPr>
    <w:rPr>
      <w:rFonts w:ascii="Arial" w:eastAsia="宋体" w:hAnsi="Arial" w:cs="Times New Roman"/>
      <w:b/>
      <w:sz w:val="21"/>
    </w:rPr>
  </w:style>
  <w:style w:type="paragraph" w:customStyle="1" w:styleId="afff7">
    <w:name w:val="段落正文"/>
    <w:basedOn w:val="a"/>
    <w:qFormat/>
    <w:pPr>
      <w:spacing w:beforeLines="50" w:line="360" w:lineRule="auto"/>
      <w:ind w:firstLineChars="200" w:firstLine="200"/>
    </w:pPr>
    <w:rPr>
      <w:spacing w:val="2"/>
      <w:sz w:val="24"/>
    </w:rPr>
  </w:style>
  <w:style w:type="paragraph" w:customStyle="1" w:styleId="afff8">
    <w:name w:val="可研正文"/>
    <w:basedOn w:val="a4"/>
    <w:qFormat/>
    <w:pPr>
      <w:adjustRightInd w:val="0"/>
      <w:snapToGrid w:val="0"/>
      <w:spacing w:line="440" w:lineRule="exact"/>
      <w:ind w:firstLine="567"/>
    </w:pPr>
    <w:rPr>
      <w:sz w:val="28"/>
    </w:rPr>
  </w:style>
  <w:style w:type="paragraph" w:customStyle="1" w:styleId="afff9">
    <w:name w:val="二级列表"/>
    <w:basedOn w:val="afff7"/>
    <w:next w:val="afff7"/>
    <w:qFormat/>
    <w:pPr>
      <w:tabs>
        <w:tab w:val="left" w:pos="2120"/>
      </w:tabs>
      <w:ind w:firstLineChars="0" w:firstLine="0"/>
    </w:pPr>
    <w:rPr>
      <w:b/>
    </w:rPr>
  </w:style>
  <w:style w:type="paragraph" w:customStyle="1" w:styleId="Char1CharCharChar2">
    <w:name w:val="Char1 Char Char Char2"/>
    <w:basedOn w:val="a"/>
    <w:qFormat/>
    <w:rPr>
      <w:rFonts w:ascii="Tahoma" w:hAnsi="Tahoma"/>
      <w:sz w:val="21"/>
    </w:rPr>
  </w:style>
  <w:style w:type="paragraph" w:customStyle="1" w:styleId="16">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0"/>
    <w:qFormat/>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Char8">
    <w:name w:val="脚注文本 Char"/>
    <w:basedOn w:val="a1"/>
    <w:link w:val="af1"/>
    <w:qFormat/>
    <w:rPr>
      <w:rFonts w:ascii="Times New Roman" w:eastAsia="宋体" w:hAnsi="Times New Roman" w:cs="Times New Roman"/>
      <w:sz w:val="18"/>
      <w:szCs w:val="20"/>
    </w:rPr>
  </w:style>
  <w:style w:type="character" w:customStyle="1" w:styleId="CharChar41">
    <w:name w:val="Char Char41"/>
    <w:qFormat/>
    <w:rPr>
      <w:rFonts w:ascii="Times New Roman" w:eastAsia="宋体" w:hAnsi="Times New Roman" w:cs="Times New Roman"/>
      <w:sz w:val="18"/>
      <w:szCs w:val="20"/>
    </w:rPr>
  </w:style>
  <w:style w:type="paragraph" w:customStyle="1" w:styleId="afffa">
    <w:name w:val="文档正文"/>
    <w:basedOn w:val="a"/>
    <w:qFormat/>
    <w:pPr>
      <w:adjustRightInd w:val="0"/>
      <w:snapToGrid w:val="0"/>
      <w:spacing w:line="440" w:lineRule="exact"/>
      <w:ind w:firstLine="567"/>
      <w:textAlignment w:val="baseline"/>
    </w:pPr>
    <w:rPr>
      <w:rFonts w:ascii="Arial Narrow" w:hAnsi="Arial Narrow"/>
      <w:kern w:val="0"/>
      <w:sz w:val="24"/>
    </w:rPr>
  </w:style>
  <w:style w:type="character" w:customStyle="1" w:styleId="2Char0">
    <w:name w:val="正文文本缩进 2 Char"/>
    <w:basedOn w:val="a1"/>
    <w:link w:val="23"/>
    <w:qFormat/>
    <w:rPr>
      <w:rFonts w:ascii="宋体" w:eastAsia="宋体" w:hAnsi="Times New Roman" w:cs="Times New Roman"/>
      <w:sz w:val="28"/>
      <w:szCs w:val="20"/>
    </w:rPr>
  </w:style>
  <w:style w:type="character" w:customStyle="1" w:styleId="CharChar31">
    <w:name w:val="Char Char31"/>
    <w:qFormat/>
    <w:rPr>
      <w:rFonts w:ascii="宋体" w:eastAsia="宋体" w:hAnsi="Times New Roman" w:cs="Times New Roman"/>
      <w:sz w:val="28"/>
      <w:szCs w:val="20"/>
    </w:rPr>
  </w:style>
  <w:style w:type="paragraph" w:customStyle="1" w:styleId="151">
    <w:name w:val="样式 行距: 1.5 倍行距1"/>
    <w:basedOn w:val="a"/>
    <w:qFormat/>
    <w:pPr>
      <w:snapToGrid w:val="0"/>
    </w:pPr>
    <w:rPr>
      <w:sz w:val="21"/>
    </w:rPr>
  </w:style>
  <w:style w:type="paragraph" w:customStyle="1" w:styleId="afffb">
    <w:name w:val="_"/>
    <w:basedOn w:val="a"/>
    <w:qFormat/>
    <w:pPr>
      <w:adjustRightInd w:val="0"/>
      <w:spacing w:line="360" w:lineRule="auto"/>
      <w:ind w:left="480" w:firstLineChars="200" w:firstLine="200"/>
      <w:textAlignment w:val="baseline"/>
    </w:pPr>
    <w:rPr>
      <w:kern w:val="0"/>
      <w:sz w:val="24"/>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0740">
    <w:name w:val="样式 首行缩进:  0.74 厘米"/>
    <w:basedOn w:val="a"/>
    <w:qFormat/>
    <w:pPr>
      <w:spacing w:line="360" w:lineRule="auto"/>
      <w:ind w:firstLine="420"/>
    </w:pPr>
    <w:rPr>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afffc">
    <w:name w:val="表格文本"/>
    <w:qFormat/>
    <w:pPr>
      <w:tabs>
        <w:tab w:val="decimal" w:pos="0"/>
      </w:tabs>
    </w:pPr>
    <w:rPr>
      <w:rFonts w:ascii="Arial" w:eastAsia="宋体" w:hAnsi="Arial" w:cs="Times New Roman"/>
      <w:sz w:val="21"/>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Char4">
    <w:name w:val="日期 Char"/>
    <w:basedOn w:val="a1"/>
    <w:link w:val="ad"/>
    <w:qFormat/>
    <w:rPr>
      <w:rFonts w:ascii="Times New Roman" w:eastAsia="宋体" w:hAnsi="Times New Roman" w:cs="Times New Roman"/>
      <w:sz w:val="28"/>
      <w:szCs w:val="20"/>
    </w:rPr>
  </w:style>
  <w:style w:type="character" w:customStyle="1" w:styleId="CharChar211">
    <w:name w:val="Char Char211"/>
    <w:qFormat/>
    <w:rPr>
      <w:rFonts w:ascii="Times New Roman" w:eastAsia="宋体" w:hAnsi="Times New Roman" w:cs="Times New Roman"/>
      <w:sz w:val="28"/>
      <w:szCs w:val="20"/>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d">
    <w:name w:val="图片文字"/>
    <w:basedOn w:val="a"/>
    <w:qFormat/>
    <w:pPr>
      <w:spacing w:line="240" w:lineRule="atLeast"/>
      <w:jc w:val="center"/>
    </w:pPr>
    <w:rPr>
      <w:sz w:val="21"/>
    </w:rPr>
  </w:style>
  <w:style w:type="character" w:customStyle="1" w:styleId="2Char1">
    <w:name w:val="正文文本 2 Char"/>
    <w:basedOn w:val="a1"/>
    <w:link w:val="25"/>
    <w:qFormat/>
    <w:rPr>
      <w:rFonts w:ascii="Times New Roman" w:eastAsia="宋体" w:hAnsi="Times New Roman" w:cs="Times New Roman"/>
      <w:sz w:val="24"/>
      <w:szCs w:val="20"/>
    </w:rPr>
  </w:style>
  <w:style w:type="character" w:customStyle="1" w:styleId="CharChar131">
    <w:name w:val="Char Char131"/>
    <w:qFormat/>
    <w:rPr>
      <w:rFonts w:ascii="Times New Roman" w:eastAsia="宋体" w:hAnsi="Times New Roman" w:cs="Times New Roman"/>
      <w:sz w:val="24"/>
      <w:szCs w:val="20"/>
    </w:rPr>
  </w:style>
  <w:style w:type="paragraph" w:customStyle="1" w:styleId="46">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TableTextCharChar">
    <w:name w:val="Table Text Char Char"/>
    <w:qFormat/>
    <w:pPr>
      <w:snapToGrid w:val="0"/>
      <w:spacing w:before="80" w:after="80"/>
    </w:pPr>
    <w:rPr>
      <w:rFonts w:ascii="Arial" w:eastAsia="宋体" w:hAnsi="Arial" w:cs="Times New Roman"/>
      <w:kern w:val="2"/>
      <w:sz w:val="18"/>
    </w:rPr>
  </w:style>
  <w:style w:type="paragraph" w:customStyle="1" w:styleId="221">
    <w:name w:val="样式 样式 首行缩进:  2 字符 + 首行缩进:  2 字符"/>
    <w:basedOn w:val="a"/>
    <w:qFormat/>
    <w:pPr>
      <w:spacing w:line="360" w:lineRule="auto"/>
      <w:ind w:firstLineChars="200" w:firstLine="480"/>
    </w:pPr>
    <w:rPr>
      <w:sz w:val="24"/>
    </w:rPr>
  </w:style>
  <w:style w:type="paragraph" w:customStyle="1" w:styleId="afffe">
    <w:name w:val="列表项目"/>
    <w:basedOn w:val="a"/>
    <w:qFormat/>
    <w:pPr>
      <w:tabs>
        <w:tab w:val="left" w:pos="420"/>
        <w:tab w:val="left" w:pos="980"/>
      </w:tabs>
      <w:spacing w:line="288" w:lineRule="auto"/>
      <w:ind w:leftChars="200" w:left="840" w:hangingChars="200" w:hanging="420"/>
    </w:pPr>
    <w:rPr>
      <w:sz w:val="21"/>
    </w:rPr>
  </w:style>
  <w:style w:type="paragraph" w:customStyle="1" w:styleId="StyleHeading3h3Heading3-oldLevel3HeadH3level3PIM3se">
    <w:name w:val="Style Heading 3h3Heading 3 - oldLevel 3 HeadH3level_3PIM 3se..."/>
    <w:basedOn w:val="3"/>
    <w:qFormat/>
    <w:pPr>
      <w:tabs>
        <w:tab w:val="left" w:pos="709"/>
      </w:tabs>
      <w:ind w:left="709" w:hanging="709"/>
      <w:jc w:val="both"/>
    </w:pPr>
    <w:rPr>
      <w:sz w:val="32"/>
    </w:rPr>
  </w:style>
  <w:style w:type="paragraph" w:customStyle="1" w:styleId="affff">
    <w:name w:val="编号正文"/>
    <w:basedOn w:val="afffa"/>
    <w:qFormat/>
    <w:pPr>
      <w:snapToGrid/>
      <w:spacing w:line="360" w:lineRule="auto"/>
      <w:ind w:left="1407" w:hanging="1047"/>
      <w:jc w:val="left"/>
    </w:pPr>
    <w:rPr>
      <w:rFonts w:eastAsia="仿宋_GB2312"/>
    </w:rPr>
  </w:style>
  <w:style w:type="character" w:customStyle="1" w:styleId="Char5">
    <w:name w:val="批注框文本 Char"/>
    <w:basedOn w:val="a1"/>
    <w:link w:val="ae"/>
    <w:qFormat/>
    <w:rPr>
      <w:rFonts w:ascii="Times New Roman" w:eastAsia="宋体" w:hAnsi="Times New Roman" w:cs="Times New Roman"/>
      <w:sz w:val="18"/>
      <w:szCs w:val="20"/>
    </w:rPr>
  </w:style>
  <w:style w:type="paragraph" w:customStyle="1" w:styleId="17">
    <w:name w:val="正文1"/>
    <w:basedOn w:val="a"/>
    <w:qFormat/>
    <w:pPr>
      <w:spacing w:line="300" w:lineRule="auto"/>
      <w:ind w:firstLineChars="200" w:firstLine="200"/>
    </w:pPr>
    <w:rPr>
      <w:sz w:val="24"/>
    </w:rPr>
  </w:style>
  <w:style w:type="paragraph" w:customStyle="1" w:styleId="18">
    <w:name w:val="1.正文"/>
    <w:basedOn w:val="a"/>
    <w:qFormat/>
    <w:pPr>
      <w:spacing w:line="360" w:lineRule="auto"/>
      <w:ind w:leftChars="225" w:left="540" w:firstLineChars="225" w:firstLine="540"/>
    </w:pPr>
    <w:rPr>
      <w:sz w:val="24"/>
    </w:rPr>
  </w:style>
  <w:style w:type="paragraph" w:customStyle="1" w:styleId="Char10">
    <w:name w:val="Char1"/>
    <w:basedOn w:val="a"/>
    <w:qFormat/>
    <w:rPr>
      <w:sz w:val="21"/>
    </w:rPr>
  </w:style>
  <w:style w:type="paragraph" w:customStyle="1" w:styleId="affff0">
    <w:name w:val="图例"/>
    <w:basedOn w:val="a"/>
    <w:qFormat/>
    <w:pPr>
      <w:spacing w:before="120" w:after="120" w:line="360" w:lineRule="auto"/>
      <w:jc w:val="center"/>
    </w:pPr>
    <w:rPr>
      <w:rFonts w:eastAsia="仿宋_GB2312"/>
      <w:b/>
      <w:sz w:val="24"/>
    </w:rPr>
  </w:style>
  <w:style w:type="paragraph" w:customStyle="1" w:styleId="19">
    <w:name w:val="文本框样式1"/>
    <w:basedOn w:val="a"/>
    <w:qFormat/>
    <w:pPr>
      <w:adjustRightInd w:val="0"/>
      <w:snapToGrid w:val="0"/>
      <w:spacing w:before="60" w:line="180" w:lineRule="exact"/>
      <w:jc w:val="center"/>
    </w:pPr>
    <w:rPr>
      <w:sz w:val="21"/>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1a">
    <w:name w:val="首行缩进 1"/>
    <w:basedOn w:val="a"/>
    <w:qFormat/>
    <w:pPr>
      <w:spacing w:after="120" w:line="360" w:lineRule="auto"/>
      <w:ind w:firstLineChars="200" w:firstLine="200"/>
    </w:pPr>
    <w:rPr>
      <w:sz w:val="24"/>
    </w:rPr>
  </w:style>
  <w:style w:type="paragraph" w:customStyle="1" w:styleId="FigureDescription">
    <w:name w:val="Figure Description"/>
    <w:next w:val="a"/>
    <w:qFormat/>
    <w:pPr>
      <w:snapToGrid w:val="0"/>
      <w:spacing w:before="80" w:after="320"/>
      <w:ind w:left="1134"/>
      <w:jc w:val="center"/>
    </w:pPr>
    <w:rPr>
      <w:rFonts w:ascii="Arial" w:eastAsia="黑体" w:hAnsi="Arial" w:cs="Times New Roman"/>
      <w:sz w:val="18"/>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b">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Char30">
    <w:name w:val="Char3"/>
    <w:basedOn w:val="a"/>
    <w:qFormat/>
    <w:pPr>
      <w:widowControl/>
      <w:spacing w:line="400" w:lineRule="exact"/>
      <w:jc w:val="center"/>
    </w:pPr>
    <w:rPr>
      <w:sz w:val="24"/>
    </w:rPr>
  </w:style>
  <w:style w:type="paragraph" w:customStyle="1" w:styleId="Charf1">
    <w:name w:val="正文格式 Char"/>
    <w:basedOn w:val="a"/>
    <w:qFormat/>
    <w:pPr>
      <w:widowControl/>
      <w:adjustRightInd w:val="0"/>
      <w:spacing w:line="440" w:lineRule="atLeast"/>
      <w:ind w:firstLine="510"/>
      <w:textAlignment w:val="baseline"/>
    </w:pPr>
    <w:rPr>
      <w:kern w:val="0"/>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bt">
    <w:name w:val="bt"/>
    <w:basedOn w:val="a"/>
    <w:next w:val="a4"/>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7"/>
    <w:qFormat/>
    <w:rPr>
      <w:rFonts w:ascii="宋体" w:hAnsi="Tahoma"/>
    </w:rPr>
  </w:style>
  <w:style w:type="paragraph" w:customStyle="1" w:styleId="affff1">
    <w:name w:val="正文（首行不缩进）"/>
    <w:basedOn w:val="a"/>
    <w:qFormat/>
    <w:pPr>
      <w:autoSpaceDE w:val="0"/>
      <w:autoSpaceDN w:val="0"/>
      <w:adjustRightInd w:val="0"/>
      <w:spacing w:line="360" w:lineRule="auto"/>
      <w:jc w:val="left"/>
    </w:pPr>
    <w:rPr>
      <w:kern w:val="0"/>
      <w:sz w:val="21"/>
    </w:rPr>
  </w:style>
  <w:style w:type="paragraph" w:customStyle="1" w:styleId="affff2">
    <w:name w:val="表格内文字"/>
    <w:basedOn w:val="ac"/>
    <w:qFormat/>
    <w:pPr>
      <w:snapToGrid/>
      <w:spacing w:line="240" w:lineRule="auto"/>
    </w:pPr>
    <w:rPr>
      <w:color w:val="000000"/>
      <w:lang w:val="en-GB"/>
    </w:rPr>
  </w:style>
  <w:style w:type="paragraph" w:customStyle="1" w:styleId="ItemList">
    <w:name w:val="Item List"/>
    <w:qFormat/>
    <w:pPr>
      <w:tabs>
        <w:tab w:val="left" w:pos="1644"/>
      </w:tabs>
      <w:spacing w:line="300" w:lineRule="auto"/>
      <w:ind w:left="1644" w:hanging="510"/>
      <w:jc w:val="both"/>
    </w:pPr>
    <w:rPr>
      <w:rFonts w:ascii="Arial" w:eastAsia="宋体" w:hAnsi="Arial" w:cs="Times New Roman"/>
      <w:sz w:val="21"/>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affff3">
    <w:name w:val="表文字"/>
    <w:qFormat/>
    <w:rPr>
      <w:rFonts w:ascii="宋体" w:eastAsia="宋体" w:hAnsi="Times New Roman" w:cs="Times New Roman"/>
      <w:kern w:val="2"/>
    </w:rPr>
  </w:style>
  <w:style w:type="paragraph" w:customStyle="1" w:styleId="CharChar1Char">
    <w:name w:val="Char Char1 Char"/>
    <w:basedOn w:val="a"/>
    <w:qFormat/>
    <w:rPr>
      <w:rFonts w:ascii="Tahoma" w:hAnsi="Tahoma"/>
      <w:sz w:val="24"/>
      <w:szCs w:val="24"/>
    </w:rPr>
  </w:style>
  <w:style w:type="paragraph" w:customStyle="1" w:styleId="1c">
    <w:name w:val="1"/>
    <w:basedOn w:val="a"/>
    <w:qFormat/>
    <w:rPr>
      <w:rFonts w:ascii="Tahoma" w:hAnsi="Tahoma"/>
      <w:sz w:val="24"/>
    </w:rPr>
  </w:style>
  <w:style w:type="paragraph" w:customStyle="1" w:styleId="CharCharCharCharCharCharChar2">
    <w:name w:val="Char Char Char Char Char Char Char2"/>
    <w:basedOn w:val="a"/>
    <w:qFormat/>
    <w:pPr>
      <w:widowControl/>
      <w:spacing w:after="160" w:line="240" w:lineRule="exact"/>
      <w:jc w:val="left"/>
    </w:pPr>
    <w:rPr>
      <w:rFonts w:ascii="Verdana" w:eastAsia="仿宋_GB2312" w:hAnsi="Verdana"/>
      <w:kern w:val="0"/>
      <w:sz w:val="24"/>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character" w:customStyle="1" w:styleId="Charf2">
    <w:name w:val="小 Char"/>
    <w:qFormat/>
    <w:rPr>
      <w:rFonts w:ascii="宋体" w:eastAsia="宋体" w:hAnsi="Courier New"/>
      <w:kern w:val="2"/>
      <w:sz w:val="21"/>
      <w:lang w:val="en-US" w:eastAsia="zh-CN" w:bidi="ar-SA"/>
    </w:rPr>
  </w:style>
  <w:style w:type="paragraph" w:customStyle="1" w:styleId="CharCharCharChar0">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ff4">
    <w:name w:val="文字"/>
    <w:basedOn w:val="a"/>
    <w:qFormat/>
    <w:pPr>
      <w:tabs>
        <w:tab w:val="left" w:pos="8520"/>
      </w:tabs>
      <w:spacing w:line="312" w:lineRule="auto"/>
      <w:ind w:right="-210" w:firstLine="556"/>
    </w:pPr>
    <w:rPr>
      <w:rFonts w:ascii="宋体"/>
    </w:rPr>
  </w:style>
  <w:style w:type="character" w:customStyle="1" w:styleId="Charf3">
    <w:name w:val="文字 Char"/>
    <w:qFormat/>
    <w:rPr>
      <w:rFonts w:ascii="宋体" w:eastAsia="宋体" w:hAnsi="Times New Roman" w:cs="Times New Roman"/>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11">
    <w:name w:val="页脚 Char1"/>
    <w:qFormat/>
    <w:rPr>
      <w:kern w:val="2"/>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szCs w:val="24"/>
    </w:rPr>
  </w:style>
  <w:style w:type="character" w:customStyle="1" w:styleId="nw1">
    <w:name w:val="nw1"/>
    <w:qFormat/>
    <w:rPr>
      <w:sz w:val="21"/>
      <w:szCs w:val="21"/>
    </w:rPr>
  </w:style>
  <w:style w:type="paragraph" w:customStyle="1" w:styleId="xl29">
    <w:name w:val="xl29"/>
    <w:basedOn w:val="a"/>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5">
    <w:name w:val="表体"/>
    <w:basedOn w:val="a"/>
    <w:next w:val="a"/>
    <w:qFormat/>
    <w:pPr>
      <w:spacing w:line="500" w:lineRule="exact"/>
      <w:ind w:leftChars="-51" w:left="-106" w:rightChars="-51" w:right="-107" w:hanging="1"/>
      <w:jc w:val="center"/>
    </w:pPr>
    <w:rPr>
      <w:rFonts w:ascii="宋体" w:hAnsi="宋体"/>
      <w:color w:val="000000"/>
      <w:sz w:val="24"/>
      <w:szCs w:val="24"/>
    </w:rPr>
  </w:style>
  <w:style w:type="paragraph" w:customStyle="1" w:styleId="affff6">
    <w:name w:val="正文格式"/>
    <w:basedOn w:val="a"/>
    <w:qFormat/>
    <w:pPr>
      <w:widowControl/>
      <w:adjustRightInd w:val="0"/>
      <w:snapToGrid w:val="0"/>
      <w:spacing w:before="60" w:line="360" w:lineRule="auto"/>
      <w:ind w:firstLineChars="200" w:firstLine="480"/>
      <w:textAlignment w:val="baseline"/>
    </w:pPr>
    <w:rPr>
      <w:rFonts w:ascii="宋体" w:hAnsi="宋体"/>
      <w:color w:val="000000"/>
      <w:kern w:val="0"/>
      <w:sz w:val="24"/>
    </w:rPr>
  </w:style>
  <w:style w:type="paragraph" w:customStyle="1" w:styleId="affff7">
    <w:name w:val="项目符号：一级"/>
    <w:basedOn w:val="affff6"/>
    <w:next w:val="affff6"/>
    <w:qFormat/>
    <w:pPr>
      <w:tabs>
        <w:tab w:val="left" w:pos="700"/>
      </w:tabs>
      <w:spacing w:before="0"/>
      <w:ind w:left="525" w:firstLineChars="0" w:hanging="525"/>
    </w:pPr>
  </w:style>
  <w:style w:type="paragraph" w:customStyle="1" w:styleId="3Heading3-oldh3sect123BOD0H33bulletb2">
    <w:name w:val="样式 标题 3Heading 3 - oldh3sect1.2.3BOD 0H3第二层条3 bulletb2..."/>
    <w:basedOn w:val="3"/>
    <w:qFormat/>
    <w:pPr>
      <w:widowControl/>
      <w:tabs>
        <w:tab w:val="left" w:pos="1260"/>
      </w:tabs>
      <w:spacing w:before="240" w:after="120" w:line="360" w:lineRule="auto"/>
      <w:ind w:left="1260" w:hanging="420"/>
      <w:jc w:val="left"/>
    </w:pPr>
    <w:rPr>
      <w:rFonts w:ascii="仿宋_GB2312" w:eastAsia="仿宋_GB2312"/>
      <w:color w:val="000000"/>
      <w:sz w:val="30"/>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affff8">
    <w:name w:val="大纲正文"/>
    <w:basedOn w:val="a"/>
    <w:qFormat/>
    <w:pPr>
      <w:spacing w:line="360" w:lineRule="auto"/>
      <w:ind w:firstLineChars="200" w:firstLine="480"/>
    </w:pPr>
    <w:rPr>
      <w:sz w:val="24"/>
    </w:rPr>
  </w:style>
  <w:style w:type="paragraph" w:customStyle="1" w:styleId="affff9">
    <w:name w:val="图示"/>
    <w:basedOn w:val="a"/>
    <w:qFormat/>
    <w:pPr>
      <w:jc w:val="center"/>
    </w:pPr>
    <w:rPr>
      <w:rFonts w:eastAsia="楷体_GB2312"/>
      <w:b/>
      <w:szCs w:val="24"/>
    </w:rPr>
  </w:style>
  <w:style w:type="paragraph" w:customStyle="1" w:styleId="2Char3">
    <w:name w:val="正文 首行缩进:  2 字符 Char"/>
    <w:basedOn w:val="a"/>
    <w:qFormat/>
    <w:pPr>
      <w:spacing w:line="360" w:lineRule="auto"/>
      <w:ind w:firstLine="480"/>
    </w:pPr>
    <w:rPr>
      <w:sz w:val="24"/>
    </w:rPr>
  </w:style>
  <w:style w:type="character" w:customStyle="1" w:styleId="Charf4">
    <w:name w:val="首行缩进 Char"/>
    <w:qFormat/>
    <w:rPr>
      <w:rFonts w:ascii="Times New Roman" w:eastAsia="宋体" w:hAnsi="Times New Roman" w:cs="Times New Roman"/>
      <w:szCs w:val="20"/>
    </w:rPr>
  </w:style>
  <w:style w:type="paragraph" w:customStyle="1" w:styleId="affffa">
    <w:name w:val="二级条标题"/>
    <w:basedOn w:val="a"/>
    <w:next w:val="a"/>
    <w:qFormat/>
    <w:pPr>
      <w:widowControl/>
      <w:tabs>
        <w:tab w:val="left" w:pos="1260"/>
      </w:tabs>
      <w:spacing w:line="460" w:lineRule="exact"/>
      <w:ind w:left="420" w:hanging="420"/>
      <w:outlineLvl w:val="2"/>
    </w:pPr>
    <w:rPr>
      <w:rFonts w:ascii="宋体"/>
      <w:kern w:val="0"/>
    </w:rPr>
  </w:style>
  <w:style w:type="paragraph" w:customStyle="1" w:styleId="CharCharCharCharCharCharCharCharCharCharCharCharCharCharCharCharCharCharCharCharCharCharCharCharCharCharCharCharCharCharCharChar3CharCharCharCharCharChar2Char">
    <w:name w:val="Char Char Char Char Char Char Char Char Char Char Char Char Char Char Char Char Char Char Char Char Char Char Char Char Char Char Char Char Char Char Char Char3 Char Char Char Char Char Char2 Char"/>
    <w:basedOn w:val="a7"/>
    <w:qFormat/>
    <w:rPr>
      <w:rFonts w:ascii="Tahoma" w:hAnsi="Tahoma"/>
      <w:sz w:val="24"/>
      <w:szCs w:val="24"/>
    </w:rPr>
  </w:style>
  <w:style w:type="character" w:customStyle="1" w:styleId="CharChar81">
    <w:name w:val="Char Char81"/>
    <w:qFormat/>
    <w:rPr>
      <w:rFonts w:ascii="Arial" w:eastAsia="仿宋_GB2312" w:hAnsi="Arial" w:cs="Arial"/>
      <w:b/>
      <w:bCs/>
      <w:kern w:val="2"/>
      <w:sz w:val="36"/>
      <w:szCs w:val="32"/>
      <w:lang w:val="en-US" w:eastAsia="zh-CN" w:bidi="ar-SA"/>
    </w:rPr>
  </w:style>
  <w:style w:type="character" w:customStyle="1" w:styleId="CharChar13">
    <w:name w:val="Char Char13"/>
    <w:qFormat/>
    <w:rPr>
      <w:rFonts w:ascii="仿宋_GB2312" w:eastAsia="仿宋_GB2312" w:hAnsi="Times New Roman" w:cs="Times New Roman"/>
      <w:sz w:val="32"/>
      <w:szCs w:val="20"/>
    </w:rPr>
  </w:style>
  <w:style w:type="paragraph" w:customStyle="1" w:styleId="CharChar91">
    <w:name w:val="Char Char91"/>
    <w:basedOn w:val="a"/>
    <w:qFormat/>
    <w:rPr>
      <w:rFonts w:ascii="仿宋_GB2312" w:eastAsia="仿宋_GB2312"/>
      <w:b/>
      <w:sz w:val="32"/>
      <w:szCs w:val="32"/>
    </w:rPr>
  </w:style>
  <w:style w:type="character" w:customStyle="1" w:styleId="CharChar14">
    <w:name w:val="Char Char14"/>
    <w:qFormat/>
    <w:rPr>
      <w:rFonts w:ascii="Times New Roman" w:eastAsia="宋体" w:hAnsi="Times New Roman" w:cs="Times New Roman"/>
      <w:sz w:val="18"/>
      <w:szCs w:val="20"/>
    </w:rPr>
  </w:style>
  <w:style w:type="character" w:customStyle="1" w:styleId="Char12">
    <w:name w:val="页眉 Char1"/>
    <w:qFormat/>
    <w:rPr>
      <w:kern w:val="2"/>
      <w:sz w:val="18"/>
    </w:rPr>
  </w:style>
  <w:style w:type="paragraph" w:customStyle="1" w:styleId="CharCharCharCharChar1">
    <w:name w:val="Char Char Char Char Char1"/>
    <w:basedOn w:val="a"/>
    <w:qFormat/>
    <w:pPr>
      <w:tabs>
        <w:tab w:val="left" w:pos="425"/>
      </w:tabs>
      <w:ind w:left="425" w:hanging="425"/>
    </w:pPr>
    <w:rPr>
      <w:rFonts w:ascii="Tahoma" w:hAnsi="Tahoma"/>
      <w:sz w:val="24"/>
    </w:rPr>
  </w:style>
  <w:style w:type="paragraph" w:customStyle="1" w:styleId="CharCharCharCharCharChar1">
    <w:name w:val="Char Char 字元 字元 字元 Char Char Char Char1"/>
    <w:basedOn w:val="a"/>
    <w:qFormat/>
    <w:pPr>
      <w:adjustRightInd w:val="0"/>
      <w:spacing w:line="360" w:lineRule="auto"/>
    </w:pPr>
    <w:rPr>
      <w:kern w:val="0"/>
      <w:sz w:val="24"/>
    </w:rPr>
  </w:style>
  <w:style w:type="paragraph" w:customStyle="1" w:styleId="Char110">
    <w:name w:val="Char11"/>
    <w:basedOn w:val="a"/>
    <w:qFormat/>
    <w:rPr>
      <w:rFonts w:ascii="Tahoma" w:hAnsi="Tahoma"/>
      <w:sz w:val="24"/>
    </w:rPr>
  </w:style>
  <w:style w:type="paragraph" w:customStyle="1" w:styleId="ItemListinTable">
    <w:name w:val="Item List in Table"/>
    <w:qFormat/>
    <w:pPr>
      <w:numPr>
        <w:numId w:val="1"/>
      </w:numPr>
      <w:spacing w:before="40" w:after="40"/>
      <w:jc w:val="both"/>
    </w:pPr>
    <w:rPr>
      <w:rFonts w:ascii="Arial" w:eastAsia="宋体" w:hAnsi="Arial" w:cs="Arial"/>
      <w:sz w:val="18"/>
      <w:szCs w:val="18"/>
    </w:rPr>
  </w:style>
  <w:style w:type="paragraph" w:customStyle="1" w:styleId="TableTextCharCharCharCharCharChar1">
    <w:name w:val="Table Text Char Char Char Char Char Char1"/>
    <w:qFormat/>
    <w:pPr>
      <w:snapToGrid w:val="0"/>
      <w:spacing w:before="80" w:after="80"/>
    </w:pPr>
    <w:rPr>
      <w:rFonts w:ascii="Arial" w:eastAsia="宋体" w:hAnsi="Arial" w:cs="Arial"/>
      <w:sz w:val="18"/>
      <w:szCs w:val="21"/>
    </w:rPr>
  </w:style>
  <w:style w:type="character" w:customStyle="1" w:styleId="TableTextCharCharCharCharCharChar1Char">
    <w:name w:val="Table Text Char Char Char Char Char Char1 Char"/>
    <w:qFormat/>
    <w:rPr>
      <w:rFonts w:ascii="Arial" w:eastAsia="宋体" w:hAnsi="Arial" w:cs="Arial"/>
      <w:sz w:val="18"/>
      <w:szCs w:val="21"/>
      <w:lang w:val="en-US" w:eastAsia="zh-CN" w:bidi="ar-SA"/>
    </w:rPr>
  </w:style>
  <w:style w:type="paragraph" w:customStyle="1" w:styleId="ParaCharCharCharCharCharCharCharCharChar1CharCharCharCharCharCharCharCharChar2Char">
    <w:name w:val="默认段落字体 Para Char Char Char Char Char Char Char Char Char1 Char Char Char Char Char Char Char Char Char2 Char"/>
    <w:basedOn w:val="a7"/>
    <w:qFormat/>
    <w:pPr>
      <w:numPr>
        <w:numId w:val="2"/>
      </w:numPr>
      <w:spacing w:beforeLines="50" w:line="300" w:lineRule="auto"/>
    </w:pPr>
    <w:rPr>
      <w:rFonts w:ascii="Tahoma" w:hAnsi="Tahoma"/>
      <w:snapToGrid w:val="0"/>
      <w:kern w:val="0"/>
      <w:sz w:val="24"/>
      <w:szCs w:val="24"/>
    </w:rPr>
  </w:style>
  <w:style w:type="paragraph" w:customStyle="1" w:styleId="ItemListText">
    <w:name w:val="Item List Text"/>
    <w:qFormat/>
    <w:pPr>
      <w:adjustRightInd w:val="0"/>
      <w:snapToGrid w:val="0"/>
      <w:spacing w:before="80" w:after="80" w:line="240" w:lineRule="atLeast"/>
      <w:ind w:left="2126"/>
    </w:pPr>
    <w:rPr>
      <w:rFonts w:ascii="Times New Roman" w:eastAsia="宋体" w:hAnsi="Times New Roman" w:cs="Times New Roman"/>
      <w:kern w:val="2"/>
      <w:sz w:val="21"/>
      <w:szCs w:val="21"/>
    </w:rPr>
  </w:style>
  <w:style w:type="paragraph" w:customStyle="1" w:styleId="SubItemList">
    <w:name w:val="Sub Item List"/>
    <w:basedOn w:val="a"/>
    <w:qFormat/>
    <w:pPr>
      <w:widowControl/>
      <w:numPr>
        <w:numId w:val="3"/>
      </w:numPr>
      <w:topLinePunct/>
      <w:adjustRightInd w:val="0"/>
      <w:snapToGrid w:val="0"/>
      <w:spacing w:before="80" w:after="80" w:line="240" w:lineRule="atLeast"/>
      <w:jc w:val="left"/>
    </w:pPr>
    <w:rPr>
      <w:rFonts w:cs="Arial"/>
      <w:sz w:val="21"/>
      <w:szCs w:val="21"/>
    </w:rPr>
  </w:style>
  <w:style w:type="character" w:customStyle="1" w:styleId="SubItemListChar">
    <w:name w:val="Sub Item List Char"/>
    <w:qFormat/>
    <w:rPr>
      <w:rFonts w:eastAsia="宋体" w:cs="Arial"/>
      <w:kern w:val="2"/>
      <w:sz w:val="21"/>
      <w:szCs w:val="21"/>
      <w:lang w:val="en-US" w:eastAsia="zh-CN" w:bidi="ar-SA"/>
    </w:rPr>
  </w:style>
  <w:style w:type="paragraph" w:customStyle="1" w:styleId="CharCharCharChar1">
    <w:name w:val="Char Char Char Char1"/>
    <w:basedOn w:val="a"/>
    <w:qFormat/>
    <w:pPr>
      <w:tabs>
        <w:tab w:val="left" w:pos="360"/>
      </w:tabs>
      <w:ind w:firstLineChars="150" w:firstLine="420"/>
    </w:pPr>
    <w:rPr>
      <w:rFonts w:ascii="Arial" w:hAnsi="Arial" w:cs="Arial"/>
      <w:sz w:val="20"/>
    </w:rPr>
  </w:style>
  <w:style w:type="paragraph" w:customStyle="1" w:styleId="affffb">
    <w:name w:val="正文（绿盟科技）"/>
    <w:qFormat/>
    <w:pPr>
      <w:spacing w:line="300" w:lineRule="auto"/>
    </w:pPr>
    <w:rPr>
      <w:rFonts w:ascii="Arial" w:eastAsia="宋体" w:hAnsi="Arial" w:cs="Times New Roman"/>
      <w:sz w:val="21"/>
      <w:szCs w:val="21"/>
    </w:rPr>
  </w:style>
  <w:style w:type="character" w:customStyle="1" w:styleId="Charf5">
    <w:name w:val="正文（绿盟科技） Char"/>
    <w:qFormat/>
    <w:rPr>
      <w:rFonts w:ascii="Arial" w:eastAsia="宋体" w:hAnsi="Arial" w:cs="Times New Roman"/>
      <w:sz w:val="21"/>
      <w:szCs w:val="21"/>
      <w:lang w:val="en-US" w:eastAsia="zh-CN" w:bidi="ar-SA"/>
    </w:rPr>
  </w:style>
  <w:style w:type="character" w:customStyle="1" w:styleId="H3Char">
    <w:name w:val="H3 Char"/>
    <w:qFormat/>
    <w:rPr>
      <w:rFonts w:eastAsia="宋体"/>
      <w:b/>
      <w:kern w:val="2"/>
      <w:sz w:val="21"/>
      <w:lang w:val="en-US" w:eastAsia="zh-CN" w:bidi="ar-SA"/>
    </w:rPr>
  </w:style>
  <w:style w:type="paragraph" w:customStyle="1" w:styleId="1d">
    <w:name w:val="列出段落1"/>
    <w:basedOn w:val="a"/>
    <w:qFormat/>
    <w:pPr>
      <w:ind w:firstLineChars="200" w:firstLine="420"/>
    </w:pPr>
    <w:rPr>
      <w:sz w:val="21"/>
    </w:rPr>
  </w:style>
  <w:style w:type="paragraph" w:customStyle="1" w:styleId="1e">
    <w:name w:val="批注文字1"/>
    <w:basedOn w:val="a"/>
    <w:qFormat/>
    <w:pPr>
      <w:jc w:val="left"/>
    </w:pPr>
    <w:rPr>
      <w:sz w:val="21"/>
    </w:rPr>
  </w:style>
  <w:style w:type="paragraph" w:customStyle="1" w:styleId="111">
    <w:name w:val="列出段落11"/>
    <w:basedOn w:val="a"/>
    <w:qFormat/>
    <w:pPr>
      <w:ind w:firstLineChars="200" w:firstLine="420"/>
    </w:pPr>
    <w:rPr>
      <w:sz w:val="21"/>
    </w:rPr>
  </w:style>
  <w:style w:type="paragraph" w:customStyle="1" w:styleId="CharCharCharCharCharChar1Char1">
    <w:name w:val="Char Char Char Char Char Char1 Char1"/>
    <w:basedOn w:val="a"/>
    <w:qFormat/>
    <w:pPr>
      <w:widowControl/>
      <w:snapToGrid w:val="0"/>
      <w:spacing w:after="160" w:line="240" w:lineRule="exact"/>
      <w:jc w:val="left"/>
    </w:pPr>
    <w:rPr>
      <w:rFonts w:ascii="Verdana" w:eastAsia="仿宋_GB2312" w:hAnsi="Verdana"/>
      <w:kern w:val="0"/>
      <w:sz w:val="32"/>
      <w:lang w:eastAsia="en-US"/>
    </w:rPr>
  </w:style>
  <w:style w:type="paragraph" w:customStyle="1" w:styleId="wenzi">
    <w:name w:val="wenzi"/>
    <w:basedOn w:val="a"/>
    <w:qFormat/>
    <w:pPr>
      <w:widowControl/>
      <w:spacing w:before="100" w:beforeAutospacing="1" w:after="100" w:afterAutospacing="1"/>
      <w:jc w:val="left"/>
    </w:pPr>
    <w:rPr>
      <w:rFonts w:ascii="宋体" w:hAnsi="宋体" w:cs="宋体"/>
      <w:kern w:val="0"/>
      <w:sz w:val="24"/>
      <w:szCs w:val="24"/>
    </w:rPr>
  </w:style>
  <w:style w:type="paragraph" w:customStyle="1" w:styleId="1f">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f0">
    <w:name w:val="页脚1"/>
    <w:basedOn w:val="a"/>
    <w:qFormat/>
    <w:pPr>
      <w:tabs>
        <w:tab w:val="center" w:pos="4153"/>
        <w:tab w:val="right" w:pos="8306"/>
      </w:tabs>
      <w:snapToGrid w:val="0"/>
      <w:jc w:val="left"/>
    </w:pPr>
    <w:rPr>
      <w:kern w:val="0"/>
      <w:sz w:val="18"/>
      <w:szCs w:val="18"/>
    </w:rPr>
  </w:style>
  <w:style w:type="paragraph" w:customStyle="1" w:styleId="1f1">
    <w:name w:val="批注框文本1"/>
    <w:basedOn w:val="a"/>
    <w:qFormat/>
    <w:rPr>
      <w:sz w:val="18"/>
      <w:szCs w:val="18"/>
    </w:rPr>
  </w:style>
  <w:style w:type="paragraph" w:customStyle="1" w:styleId="1f2">
    <w:name w:val="正文缩进1"/>
    <w:basedOn w:val="a"/>
    <w:qFormat/>
    <w:pPr>
      <w:ind w:firstLine="420"/>
    </w:pPr>
    <w:rPr>
      <w:sz w:val="21"/>
      <w:szCs w:val="21"/>
    </w:rPr>
  </w:style>
  <w:style w:type="paragraph" w:customStyle="1" w:styleId="TOC1">
    <w:name w:val="TOC 标题1"/>
    <w:basedOn w:val="10"/>
    <w:next w:val="a"/>
    <w:qFormat/>
    <w:pPr>
      <w:keepLines/>
      <w:widowControl/>
      <w:tabs>
        <w:tab w:val="clear" w:pos="3360"/>
      </w:tabs>
      <w:snapToGrid/>
      <w:spacing w:line="276" w:lineRule="auto"/>
      <w:jc w:val="left"/>
      <w:outlineLvl w:val="9"/>
    </w:pPr>
    <w:rPr>
      <w:rFonts w:ascii="Cambria" w:eastAsia="宋体" w:hAnsi="Cambria"/>
      <w:b/>
      <w:bCs/>
      <w:color w:val="365F91"/>
      <w:kern w:val="0"/>
      <w:sz w:val="28"/>
      <w:szCs w:val="28"/>
    </w:rPr>
  </w:style>
  <w:style w:type="character" w:customStyle="1" w:styleId="Char20">
    <w:name w:val="页眉 Char2"/>
    <w:qFormat/>
    <w:rPr>
      <w:rFonts w:eastAsia="仿宋_GB2312"/>
      <w:kern w:val="2"/>
      <w:sz w:val="18"/>
      <w:szCs w:val="18"/>
    </w:rPr>
  </w:style>
  <w:style w:type="character" w:customStyle="1" w:styleId="Char21">
    <w:name w:val="批注框文本 Char2"/>
    <w:qFormat/>
    <w:rPr>
      <w:rFonts w:eastAsia="仿宋_GB2312"/>
      <w:kern w:val="2"/>
      <w:sz w:val="18"/>
      <w:szCs w:val="18"/>
    </w:rPr>
  </w:style>
  <w:style w:type="character" w:customStyle="1" w:styleId="black14-bord1">
    <w:name w:val="black14-bord1"/>
    <w:qFormat/>
    <w:rPr>
      <w:b/>
      <w:bCs/>
      <w:color w:val="333333"/>
      <w:sz w:val="21"/>
      <w:szCs w:val="21"/>
    </w:rPr>
  </w:style>
  <w:style w:type="paragraph" w:customStyle="1" w:styleId="2c">
    <w:name w:val="样式 首行缩进:  2 字符"/>
    <w:basedOn w:val="a"/>
    <w:qFormat/>
    <w:pPr>
      <w:spacing w:line="360" w:lineRule="auto"/>
      <w:ind w:firstLineChars="200" w:firstLine="420"/>
    </w:pPr>
    <w:rPr>
      <w:rFonts w:cs="宋体"/>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szCs w:val="24"/>
      <w:lang w:eastAsia="en-US"/>
    </w:rPr>
  </w:style>
  <w:style w:type="paragraph" w:customStyle="1" w:styleId="pa-0">
    <w:name w:val="pa-0"/>
    <w:basedOn w:val="a"/>
    <w:qFormat/>
    <w:pPr>
      <w:widowControl/>
      <w:spacing w:line="360" w:lineRule="atLeast"/>
    </w:pPr>
    <w:rPr>
      <w:rFonts w:ascii="宋体" w:hAnsi="宋体" w:cs="宋体"/>
      <w:kern w:val="0"/>
      <w:sz w:val="24"/>
      <w:szCs w:val="24"/>
    </w:rPr>
  </w:style>
  <w:style w:type="character" w:customStyle="1" w:styleId="ca-01">
    <w:name w:val="ca-01"/>
    <w:qFormat/>
    <w:rPr>
      <w:rFonts w:ascii="宋体" w:eastAsia="宋体" w:hAnsi="宋体" w:hint="eastAsia"/>
      <w:b/>
      <w:bCs/>
      <w:spacing w:val="-20"/>
      <w:sz w:val="21"/>
      <w:szCs w:val="21"/>
    </w:rPr>
  </w:style>
  <w:style w:type="character" w:customStyle="1" w:styleId="ca-11">
    <w:name w:val="ca-11"/>
    <w:qFormat/>
    <w:rPr>
      <w:rFonts w:ascii="Times New Roman" w:hAnsi="Times New Roman" w:cs="Times New Roman" w:hint="default"/>
      <w:b/>
      <w:bCs/>
      <w:spacing w:val="-20"/>
      <w:sz w:val="21"/>
      <w:szCs w:val="21"/>
    </w:rPr>
  </w:style>
  <w:style w:type="character" w:customStyle="1" w:styleId="ca-21">
    <w:name w:val="ca-21"/>
    <w:qFormat/>
    <w:rPr>
      <w:rFonts w:ascii="Times New Roman" w:hAnsi="Times New Roman" w:cs="Times New Roman" w:hint="default"/>
      <w:sz w:val="21"/>
      <w:szCs w:val="21"/>
    </w:rPr>
  </w:style>
  <w:style w:type="character" w:customStyle="1" w:styleId="ca-31">
    <w:name w:val="ca-31"/>
    <w:qFormat/>
    <w:rPr>
      <w:rFonts w:ascii="宋体" w:eastAsia="宋体" w:hAnsi="宋体" w:hint="eastAsia"/>
      <w:sz w:val="21"/>
      <w:szCs w:val="21"/>
    </w:rPr>
  </w:style>
  <w:style w:type="paragraph" w:customStyle="1" w:styleId="text1">
    <w:name w:val="text1"/>
    <w:basedOn w:val="a"/>
    <w:qFormat/>
    <w:pPr>
      <w:widowControl/>
      <w:spacing w:before="100" w:beforeAutospacing="1" w:after="100" w:afterAutospacing="1"/>
      <w:jc w:val="left"/>
    </w:pPr>
    <w:rPr>
      <w:rFonts w:ascii="宋体" w:hAnsi="宋体" w:cs="宋体"/>
      <w:kern w:val="0"/>
      <w:sz w:val="24"/>
      <w:szCs w:val="24"/>
    </w:rPr>
  </w:style>
  <w:style w:type="paragraph" w:customStyle="1" w:styleId="Char1CharCharCharCharCharChar1CharChar">
    <w:name w:val="Char1 Char Char Char Char Char Char1 Char Char"/>
    <w:basedOn w:val="a"/>
    <w:qFormat/>
    <w:rPr>
      <w:rFonts w:ascii="Tahoma" w:hAnsi="Tahoma" w:cs="仿宋_GB2312"/>
      <w:sz w:val="24"/>
      <w:szCs w:val="28"/>
    </w:rPr>
  </w:style>
  <w:style w:type="character" w:customStyle="1" w:styleId="style51">
    <w:name w:val="style51"/>
    <w:qFormat/>
    <w:rPr>
      <w:color w:val="FF0000"/>
      <w:sz w:val="20"/>
      <w:szCs w:val="20"/>
    </w:rPr>
  </w:style>
  <w:style w:type="character" w:customStyle="1" w:styleId="CharChar25">
    <w:name w:val="Char Char25"/>
    <w:qFormat/>
    <w:rPr>
      <w:rFonts w:ascii="宋体" w:eastAsia="宋体" w:hAnsi="宋体"/>
      <w:kern w:val="2"/>
      <w:sz w:val="28"/>
      <w:lang w:val="en-US" w:eastAsia="zh-CN" w:bidi="ar-SA"/>
    </w:rPr>
  </w:style>
  <w:style w:type="character" w:customStyle="1" w:styleId="CharChar26">
    <w:name w:val="Char Char26"/>
    <w:qFormat/>
    <w:rPr>
      <w:rFonts w:eastAsia="黑体"/>
      <w:kern w:val="2"/>
      <w:sz w:val="44"/>
      <w:lang w:val="en-US" w:eastAsia="zh-CN" w:bidi="ar-SA"/>
    </w:rPr>
  </w:style>
  <w:style w:type="character" w:customStyle="1" w:styleId="CharChar24">
    <w:name w:val="Char Char24"/>
    <w:qFormat/>
    <w:rPr>
      <w:rFonts w:eastAsia="宋体"/>
      <w:b/>
      <w:kern w:val="2"/>
      <w:sz w:val="44"/>
      <w:lang w:val="en-US" w:eastAsia="zh-CN" w:bidi="ar-SA"/>
    </w:rPr>
  </w:style>
  <w:style w:type="character" w:customStyle="1" w:styleId="CharChar23">
    <w:name w:val="Char Char23"/>
    <w:qFormat/>
    <w:rPr>
      <w:rFonts w:ascii="Arial" w:eastAsia="黑体" w:hAnsi="Arial"/>
      <w:b/>
      <w:kern w:val="2"/>
      <w:sz w:val="28"/>
      <w:lang w:val="en-US" w:eastAsia="zh-CN" w:bidi="ar-SA"/>
    </w:rPr>
  </w:style>
  <w:style w:type="character" w:customStyle="1" w:styleId="CharChar22">
    <w:name w:val="Char Char22"/>
    <w:qFormat/>
    <w:rPr>
      <w:rFonts w:eastAsia="宋体"/>
      <w:b/>
      <w:kern w:val="2"/>
      <w:sz w:val="28"/>
      <w:lang w:val="en-US" w:eastAsia="zh-CN" w:bidi="ar-SA"/>
    </w:rPr>
  </w:style>
  <w:style w:type="character" w:customStyle="1" w:styleId="CharChar21">
    <w:name w:val="Char Char21"/>
    <w:qFormat/>
    <w:rPr>
      <w:rFonts w:ascii="Arial" w:eastAsia="黑体" w:hAnsi="Arial"/>
      <w:b/>
      <w:kern w:val="2"/>
      <w:sz w:val="24"/>
      <w:lang w:val="en-US" w:eastAsia="zh-CN" w:bidi="ar-SA"/>
    </w:rPr>
  </w:style>
  <w:style w:type="character" w:customStyle="1" w:styleId="CharChar200">
    <w:name w:val="Char Char20"/>
    <w:qFormat/>
    <w:rPr>
      <w:rFonts w:ascii="Arial" w:eastAsia="黑体" w:hAnsi="Arial"/>
      <w:b/>
      <w:kern w:val="2"/>
      <w:sz w:val="24"/>
      <w:lang w:val="en-US" w:eastAsia="zh-CN" w:bidi="ar-SA"/>
    </w:rPr>
  </w:style>
  <w:style w:type="character" w:customStyle="1" w:styleId="CharChar19">
    <w:name w:val="Char Char19"/>
    <w:qFormat/>
    <w:rPr>
      <w:rFonts w:ascii="Arial" w:eastAsia="黑体" w:hAnsi="Arial"/>
      <w:b/>
      <w:kern w:val="2"/>
      <w:sz w:val="24"/>
      <w:lang w:val="en-US" w:eastAsia="zh-CN" w:bidi="ar-SA"/>
    </w:rPr>
  </w:style>
  <w:style w:type="character" w:customStyle="1" w:styleId="CharChar18">
    <w:name w:val="Char Char18"/>
    <w:qFormat/>
    <w:rPr>
      <w:rFonts w:ascii="Arial" w:eastAsia="黑体" w:hAnsi="Arial"/>
      <w:b/>
      <w:kern w:val="2"/>
      <w:sz w:val="24"/>
      <w:lang w:val="en-US" w:eastAsia="zh-CN" w:bidi="ar-SA"/>
    </w:rPr>
  </w:style>
  <w:style w:type="character" w:customStyle="1" w:styleId="BodyTextChar">
    <w:name w:val="Body Text Char"/>
    <w:qFormat/>
    <w:rPr>
      <w:rFonts w:ascii="仿宋_GB2312" w:eastAsia="仿宋_GB2312"/>
      <w:kern w:val="2"/>
      <w:sz w:val="32"/>
    </w:rPr>
  </w:style>
  <w:style w:type="character" w:customStyle="1" w:styleId="CharChar17">
    <w:name w:val="Char Char17"/>
    <w:qFormat/>
    <w:rPr>
      <w:rFonts w:ascii="仿宋_GB2312" w:eastAsia="仿宋_GB2312"/>
      <w:kern w:val="2"/>
      <w:sz w:val="32"/>
      <w:lang w:val="en-US" w:eastAsia="zh-CN" w:bidi="ar-SA"/>
    </w:rPr>
  </w:style>
  <w:style w:type="character" w:customStyle="1" w:styleId="TitleChara124bf6f-94e3-4746-9780-fe0ec92c0fb8">
    <w:name w:val="Title Char_a124bf6f-94e3-4746-9780-fe0ec92c0fb8"/>
    <w:qFormat/>
    <w:rPr>
      <w:rFonts w:ascii="Arial" w:eastAsia="宋体" w:hAnsi="Arial"/>
      <w:b/>
      <w:smallCaps/>
      <w:kern w:val="28"/>
      <w:sz w:val="36"/>
      <w:lang w:val="en-US" w:eastAsia="en-US"/>
    </w:rPr>
  </w:style>
  <w:style w:type="character" w:customStyle="1" w:styleId="CommentSubjectChar">
    <w:name w:val="Comment Subject Char"/>
    <w:qFormat/>
    <w:rPr>
      <w:rFonts w:eastAsia="宋体"/>
      <w:b/>
      <w:kern w:val="2"/>
      <w:sz w:val="21"/>
      <w:lang w:val="en-US" w:eastAsia="zh-CN"/>
    </w:rPr>
  </w:style>
  <w:style w:type="character" w:customStyle="1" w:styleId="FooterChara80a914f-3936-4213-8fa7-3159e7dec4b9">
    <w:name w:val="Footer Char_a80a914f-3936-4213-8fa7-3159e7dec4b9"/>
    <w:qFormat/>
    <w:rPr>
      <w:rFonts w:eastAsia="宋体"/>
      <w:kern w:val="2"/>
      <w:sz w:val="18"/>
      <w:lang w:val="en-US" w:eastAsia="zh-CN"/>
    </w:rPr>
  </w:style>
  <w:style w:type="character" w:customStyle="1" w:styleId="HeaderChar3849b9c4-2961-4b36-a3b9-89344370e171">
    <w:name w:val="Header Char_3849b9c4-2961-4b36-a3b9-89344370e171"/>
    <w:qFormat/>
    <w:rPr>
      <w:rFonts w:eastAsia="宋体"/>
      <w:kern w:val="2"/>
      <w:sz w:val="18"/>
      <w:lang w:val="en-US" w:eastAsia="zh-CN"/>
    </w:rPr>
  </w:style>
  <w:style w:type="paragraph" w:customStyle="1" w:styleId="2110">
    <w:name w:val="正文文本缩进 211"/>
    <w:basedOn w:val="a"/>
    <w:qFormat/>
    <w:pPr>
      <w:adjustRightInd w:val="0"/>
      <w:spacing w:before="120"/>
      <w:ind w:firstLine="420"/>
      <w:textAlignment w:val="baseline"/>
    </w:pPr>
    <w:rPr>
      <w:sz w:val="24"/>
    </w:rPr>
  </w:style>
  <w:style w:type="paragraph" w:customStyle="1" w:styleId="CharChar111">
    <w:name w:val="Char Char111"/>
    <w:basedOn w:val="a"/>
    <w:qFormat/>
    <w:pPr>
      <w:widowControl/>
      <w:spacing w:after="160" w:line="240" w:lineRule="exact"/>
      <w:jc w:val="left"/>
    </w:pPr>
    <w:rPr>
      <w:rFonts w:ascii="Verdana" w:hAnsi="Verdana"/>
      <w:kern w:val="0"/>
      <w:sz w:val="20"/>
      <w:lang w:eastAsia="en-US"/>
    </w:rPr>
  </w:style>
  <w:style w:type="paragraph" w:customStyle="1" w:styleId="CharCharChar1">
    <w:name w:val="Char Char Char1"/>
    <w:basedOn w:val="a"/>
    <w:qFormat/>
    <w:rPr>
      <w:rFonts w:ascii="Tahoma" w:hAnsi="Tahoma"/>
      <w:sz w:val="24"/>
    </w:rPr>
  </w:style>
  <w:style w:type="paragraph" w:customStyle="1" w:styleId="affffc">
    <w:name w:val="È¡ÀÊ¡ÎÄ¡À¾"/>
    <w:basedOn w:val="a"/>
    <w:qFormat/>
    <w:pPr>
      <w:widowControl/>
      <w:overflowPunct w:val="0"/>
      <w:autoSpaceDE w:val="0"/>
      <w:autoSpaceDN w:val="0"/>
      <w:adjustRightInd w:val="0"/>
      <w:jc w:val="left"/>
      <w:textAlignment w:val="baseline"/>
    </w:pPr>
    <w:rPr>
      <w:kern w:val="0"/>
      <w:sz w:val="24"/>
    </w:rPr>
  </w:style>
  <w:style w:type="paragraph" w:customStyle="1" w:styleId="Char1CharCharChar1">
    <w:name w:val="Char1 Char Char Char1"/>
    <w:basedOn w:val="a"/>
    <w:qFormat/>
    <w:rPr>
      <w:rFonts w:ascii="Tahoma" w:hAnsi="Tahoma"/>
      <w:sz w:val="21"/>
    </w:rPr>
  </w:style>
  <w:style w:type="paragraph" w:customStyle="1" w:styleId="CharChar1CharCharCharCharCharCharCharCharCharCharCharCharCharChar1">
    <w:name w:val="Char Char1 Char Char Char Char Char Char Char Char Char Char Char Char Char Char1"/>
    <w:basedOn w:val="a"/>
    <w:qFormat/>
    <w:pPr>
      <w:widowControl/>
      <w:spacing w:after="160" w:line="240" w:lineRule="exact"/>
      <w:jc w:val="left"/>
    </w:pPr>
    <w:rPr>
      <w:rFonts w:ascii="Verdana" w:hAnsi="Verdana"/>
      <w:kern w:val="0"/>
      <w:sz w:val="20"/>
      <w:lang w:eastAsia="en-US"/>
    </w:rPr>
  </w:style>
  <w:style w:type="paragraph" w:customStyle="1" w:styleId="2111">
    <w:name w:val="正文文本 211"/>
    <w:basedOn w:val="a"/>
    <w:qFormat/>
    <w:pPr>
      <w:adjustRightInd w:val="0"/>
      <w:spacing w:before="120" w:line="360" w:lineRule="auto"/>
      <w:ind w:firstLine="480"/>
      <w:textAlignment w:val="baseline"/>
    </w:pPr>
    <w:rPr>
      <w:sz w:val="24"/>
    </w:rPr>
  </w:style>
  <w:style w:type="paragraph" w:customStyle="1" w:styleId="Char22">
    <w:name w:val="Char2"/>
    <w:basedOn w:val="a"/>
    <w:qFormat/>
    <w:pPr>
      <w:widowControl/>
      <w:spacing w:line="400" w:lineRule="exact"/>
      <w:jc w:val="center"/>
    </w:pPr>
    <w:rPr>
      <w:sz w:val="24"/>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CharChar1Char1">
    <w:name w:val="Char Char1 Char1"/>
    <w:basedOn w:val="a"/>
    <w:qFormat/>
    <w:rPr>
      <w:rFonts w:ascii="Tahoma" w:hAnsi="Tahoma"/>
      <w:sz w:val="24"/>
      <w:szCs w:val="24"/>
    </w:rPr>
  </w:style>
  <w:style w:type="paragraph" w:customStyle="1" w:styleId="CharCharCharCharCharCharChar1">
    <w:name w:val="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1">
    <w:name w:val="图1"/>
    <w:basedOn w:val="a"/>
    <w:next w:val="a"/>
    <w:qFormat/>
    <w:pPr>
      <w:numPr>
        <w:numId w:val="4"/>
      </w:numPr>
      <w:spacing w:beforeLines="50" w:afterLines="100" w:line="360" w:lineRule="auto"/>
      <w:ind w:left="1105" w:hanging="748"/>
      <w:jc w:val="center"/>
    </w:pPr>
    <w:rPr>
      <w:kern w:val="0"/>
      <w:sz w:val="24"/>
      <w:szCs w:val="24"/>
    </w:rPr>
  </w:style>
  <w:style w:type="paragraph" w:customStyle="1" w:styleId="0010">
    <w:name w:val="(0010)一级标题"/>
    <w:basedOn w:val="af4"/>
    <w:qFormat/>
    <w:pPr>
      <w:keepNext/>
      <w:keepLines/>
      <w:widowControl w:val="0"/>
      <w:numPr>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0410">
    <w:name w:val="(0410)列表项目符号"/>
    <w:basedOn w:val="0110"/>
    <w:qFormat/>
    <w:pPr>
      <w:numPr>
        <w:numId w:val="6"/>
      </w:numPr>
      <w:ind w:firstLineChars="0" w:firstLine="0"/>
    </w:pPr>
  </w:style>
  <w:style w:type="paragraph" w:customStyle="1" w:styleId="0110">
    <w:name w:val="(0110)正文"/>
    <w:basedOn w:val="a"/>
    <w:qFormat/>
    <w:pPr>
      <w:spacing w:line="360" w:lineRule="exact"/>
      <w:ind w:firstLineChars="200" w:firstLine="200"/>
    </w:pPr>
    <w:rPr>
      <w:rFonts w:ascii="宋体" w:hAnsi="Calibri"/>
      <w:sz w:val="21"/>
      <w:szCs w:val="22"/>
    </w:rPr>
  </w:style>
  <w:style w:type="paragraph" w:customStyle="1" w:styleId="05101">
    <w:name w:val="(0510)列表项目编号1)"/>
    <w:basedOn w:val="0110"/>
    <w:qFormat/>
    <w:pPr>
      <w:numPr>
        <w:numId w:val="7"/>
      </w:numPr>
      <w:ind w:firstLineChars="0" w:firstLine="0"/>
    </w:pPr>
  </w:style>
  <w:style w:type="paragraph" w:customStyle="1" w:styleId="05201">
    <w:name w:val="(0520)列表项目编号(1)"/>
    <w:basedOn w:val="0110"/>
    <w:qFormat/>
    <w:pPr>
      <w:numPr>
        <w:numId w:val="8"/>
      </w:numPr>
      <w:ind w:left="0" w:firstLine="420"/>
    </w:pPr>
  </w:style>
  <w:style w:type="paragraph" w:customStyle="1" w:styleId="1f3">
    <w:name w:val="无间隔1"/>
    <w:qFormat/>
    <w:pPr>
      <w:widowControl w:val="0"/>
      <w:jc w:val="both"/>
    </w:pPr>
    <w:rPr>
      <w:rFonts w:ascii="Calibri" w:eastAsia="宋体" w:hAnsi="Calibri" w:cs="Times New Roman"/>
      <w:kern w:val="2"/>
      <w:sz w:val="21"/>
      <w:szCs w:val="22"/>
    </w:rPr>
  </w:style>
  <w:style w:type="paragraph" w:customStyle="1" w:styleId="0020">
    <w:name w:val="(0020)二级标题"/>
    <w:basedOn w:val="af4"/>
    <w:qFormat/>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0030">
    <w:name w:val="(0030)三级标题"/>
    <w:basedOn w:val="af4"/>
    <w:qFormat/>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0040">
    <w:name w:val="(0040)四级标题"/>
    <w:basedOn w:val="af4"/>
    <w:qFormat/>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apple-converted-space">
    <w:name w:val="apple-converted-space"/>
    <w:basedOn w:val="a1"/>
    <w:qFormat/>
  </w:style>
  <w:style w:type="paragraph" w:customStyle="1" w:styleId="2d">
    <w:name w:val="样式 正文缩进 + 首行缩进:  2 字符"/>
    <w:basedOn w:val="a5"/>
    <w:qFormat/>
    <w:pPr>
      <w:widowControl/>
      <w:adjustRightInd/>
      <w:snapToGrid/>
      <w:ind w:firstLineChars="200" w:firstLine="200"/>
      <w:jc w:val="left"/>
    </w:pPr>
    <w:rPr>
      <w:rFonts w:cs="宋体"/>
      <w:kern w:val="0"/>
    </w:rPr>
  </w:style>
  <w:style w:type="paragraph" w:customStyle="1" w:styleId="2e">
    <w:name w:val="列出段落2"/>
    <w:basedOn w:val="a"/>
    <w:uiPriority w:val="34"/>
    <w:qFormat/>
    <w:pPr>
      <w:ind w:firstLineChars="200" w:firstLine="420"/>
    </w:pPr>
    <w:rPr>
      <w:rFonts w:ascii="楷体_GB2312" w:hAnsi="楷体_GB2312"/>
    </w:rPr>
  </w:style>
  <w:style w:type="character" w:customStyle="1" w:styleId="-1Char">
    <w:name w:val="彩色列表 - 强调文字颜色 1 Char"/>
    <w:uiPriority w:val="34"/>
    <w:qFormat/>
    <w:rPr>
      <w:rFonts w:ascii="Calibri" w:hAnsi="Calibri" w:cs="Calibri"/>
      <w:kern w:val="1"/>
      <w:sz w:val="21"/>
      <w:szCs w:val="22"/>
    </w:rPr>
  </w:style>
  <w:style w:type="paragraph" w:customStyle="1" w:styleId="39">
    <w:name w:val="列出段落3"/>
    <w:basedOn w:val="a"/>
    <w:uiPriority w:val="34"/>
    <w:qFormat/>
    <w:pPr>
      <w:ind w:firstLineChars="200" w:firstLine="420"/>
    </w:pPr>
  </w:style>
  <w:style w:type="paragraph" w:styleId="affffd">
    <w:name w:val="List Paragraph"/>
    <w:basedOn w:val="a"/>
    <w:uiPriority w:val="34"/>
    <w:qFormat/>
    <w:pPr>
      <w:ind w:left="720"/>
      <w:contextualSpacing/>
    </w:pPr>
  </w:style>
  <w:style w:type="table" w:customStyle="1" w:styleId="1f4">
    <w:name w:val="网格型1"/>
    <w:basedOn w:val="a2"/>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e">
    <w:name w:val="图"/>
    <w:basedOn w:val="a"/>
    <w:next w:val="a"/>
    <w:qFormat/>
    <w:pPr>
      <w:spacing w:line="360" w:lineRule="auto"/>
      <w:ind w:leftChars="-600" w:left="-600" w:rightChars="-600" w:right="-600"/>
      <w:jc w:val="center"/>
    </w:pPr>
    <w:rPr>
      <w:rFonts w:eastAsia="黑体"/>
      <w:b/>
      <w:szCs w:val="21"/>
    </w:rPr>
  </w:style>
  <w:style w:type="paragraph" w:customStyle="1" w:styleId="afffff">
    <w:name w:val="缩进"/>
    <w:basedOn w:val="a"/>
    <w:qFormat/>
    <w:pPr>
      <w:spacing w:line="360" w:lineRule="auto"/>
      <w:ind w:firstLineChars="200" w:firstLine="200"/>
      <w:jc w:val="left"/>
    </w:pPr>
    <w:rPr>
      <w:sz w:val="24"/>
      <w:szCs w:val="21"/>
    </w:rPr>
  </w:style>
  <w:style w:type="character" w:customStyle="1" w:styleId="r-time">
    <w:name w:val="r-time"/>
    <w:basedOn w:val="a1"/>
    <w:qFormat/>
    <w:rPr>
      <w:color w:val="B30000"/>
    </w:rPr>
  </w:style>
  <w:style w:type="character" w:customStyle="1" w:styleId="r-text">
    <w:name w:val="r-text"/>
    <w:basedOn w:val="a1"/>
    <w:qFormat/>
    <w:rPr>
      <w:color w:val="00349B"/>
    </w:rPr>
  </w:style>
  <w:style w:type="paragraph" w:customStyle="1" w:styleId="afffff0">
    <w:name w:val="表格"/>
    <w:basedOn w:val="a"/>
    <w:qFormat/>
    <w:pPr>
      <w:jc w:val="left"/>
    </w:pPr>
    <w:rPr>
      <w:rFonts w:ascii="宋体" w:hAnsi="宋体" w:cs="宋体"/>
      <w:kern w:val="0"/>
      <w:szCs w:val="24"/>
    </w:rPr>
  </w:style>
  <w:style w:type="character" w:customStyle="1" w:styleId="ql-font-timesnewroman">
    <w:name w:val="ql-font-timesnewroman"/>
    <w:basedOn w:val="a1"/>
  </w:style>
  <w:style w:type="character" w:customStyle="1" w:styleId="ql-font-songti">
    <w:name w:val="ql-font-songti"/>
    <w:basedOn w:val="a1"/>
  </w:style>
  <w:style w:type="paragraph" w:customStyle="1" w:styleId="ql-align-left">
    <w:name w:val="ql-align-left"/>
    <w:basedOn w:val="a"/>
    <w:pPr>
      <w:widowControl/>
      <w:spacing w:before="100" w:beforeAutospacing="1" w:after="100" w:afterAutospacing="1"/>
      <w:jc w:val="left"/>
    </w:pPr>
    <w:rPr>
      <w:rFonts w:ascii="宋体" w:hAnsi="宋体" w:cs="宋体"/>
      <w:kern w:val="0"/>
      <w:sz w:val="24"/>
      <w:szCs w:val="24"/>
    </w:rPr>
  </w:style>
  <w:style w:type="paragraph" w:customStyle="1" w:styleId="ql-align-justify">
    <w:name w:val="ql-align-justify"/>
    <w:basedOn w:val="a"/>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Message Header"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8"/>
    </w:rPr>
  </w:style>
  <w:style w:type="paragraph" w:styleId="10">
    <w:name w:val="heading 1"/>
    <w:basedOn w:val="a"/>
    <w:next w:val="a"/>
    <w:link w:val="1Char"/>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rPr>
  </w:style>
  <w:style w:type="paragraph" w:styleId="3">
    <w:name w:val="heading 3"/>
    <w:basedOn w:val="a"/>
    <w:next w:val="a"/>
    <w:link w:val="3Char"/>
    <w:qFormat/>
    <w:pPr>
      <w:keepNext/>
      <w:keepLines/>
      <w:spacing w:before="260" w:after="260" w:line="415" w:lineRule="auto"/>
      <w:jc w:val="center"/>
      <w:outlineLvl w:val="2"/>
    </w:pPr>
    <w:rPr>
      <w:b/>
      <w:sz w:val="44"/>
    </w:rPr>
  </w:style>
  <w:style w:type="paragraph" w:styleId="4">
    <w:name w:val="heading 4"/>
    <w:basedOn w:val="a"/>
    <w:next w:val="a"/>
    <w:link w:val="4Char"/>
    <w:qFormat/>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pPr>
      <w:keepNext/>
      <w:keepLines/>
      <w:tabs>
        <w:tab w:val="left" w:pos="2551"/>
      </w:tabs>
      <w:spacing w:before="280" w:after="290" w:line="374" w:lineRule="auto"/>
      <w:ind w:left="2551" w:hanging="850"/>
      <w:outlineLvl w:val="4"/>
    </w:pPr>
    <w:rPr>
      <w:b/>
    </w:rPr>
  </w:style>
  <w:style w:type="paragraph" w:styleId="6">
    <w:name w:val="heading 6"/>
    <w:basedOn w:val="a"/>
    <w:next w:val="a"/>
    <w:link w:val="6Char"/>
    <w:qFormat/>
    <w:pPr>
      <w:keepNext/>
      <w:keepLines/>
      <w:tabs>
        <w:tab w:val="left" w:pos="1152"/>
      </w:tabs>
      <w:adjustRightInd w:val="0"/>
      <w:snapToGrid w:val="0"/>
      <w:spacing w:before="240" w:after="64" w:line="319"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pPr>
      <w:keepNext/>
      <w:keepLines/>
      <w:tabs>
        <w:tab w:val="left" w:pos="1440"/>
      </w:tabs>
      <w:adjustRightInd w:val="0"/>
      <w:snapToGrid w:val="0"/>
      <w:spacing w:before="240" w:after="64" w:line="319" w:lineRule="auto"/>
      <w:ind w:left="1440" w:hanging="1440"/>
      <w:outlineLvl w:val="7"/>
    </w:pPr>
    <w:rPr>
      <w:rFonts w:ascii="Arial" w:eastAsia="黑体" w:hAnsi="Arial"/>
      <w:b/>
      <w:sz w:val="24"/>
    </w:rPr>
  </w:style>
  <w:style w:type="paragraph" w:styleId="9">
    <w:name w:val="heading 9"/>
    <w:basedOn w:val="a"/>
    <w:next w:val="a"/>
    <w:link w:val="9Char"/>
    <w:qFormat/>
    <w:pPr>
      <w:keepNext/>
      <w:keepLines/>
      <w:tabs>
        <w:tab w:val="left" w:pos="1584"/>
      </w:tabs>
      <w:adjustRightInd w:val="0"/>
      <w:snapToGrid w:val="0"/>
      <w:spacing w:before="240" w:after="64" w:line="319"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next w:val="a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a4">
    <w:name w:val="Body Text"/>
    <w:basedOn w:val="a"/>
    <w:next w:val="a"/>
    <w:link w:val="Char"/>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780" w:hanging="360"/>
    </w:pPr>
    <w:rPr>
      <w:sz w:val="24"/>
    </w:rPr>
  </w:style>
  <w:style w:type="paragraph" w:styleId="40">
    <w:name w:val="List Bullet 4"/>
    <w:basedOn w:val="a"/>
    <w:qFormat/>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a5">
    <w:name w:val="Normal Indent"/>
    <w:basedOn w:val="a"/>
    <w:qFormat/>
    <w:pPr>
      <w:adjustRightInd w:val="0"/>
      <w:snapToGrid w:val="0"/>
      <w:spacing w:line="360" w:lineRule="auto"/>
      <w:ind w:firstLine="420"/>
    </w:pPr>
    <w:rPr>
      <w:sz w:val="24"/>
    </w:rPr>
  </w:style>
  <w:style w:type="paragraph" w:styleId="a6">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7">
    <w:name w:val="Document Map"/>
    <w:basedOn w:val="a"/>
    <w:link w:val="Char0"/>
    <w:qFormat/>
    <w:pPr>
      <w:shd w:val="clear" w:color="auto" w:fill="000080"/>
    </w:pPr>
  </w:style>
  <w:style w:type="paragraph" w:styleId="a8">
    <w:name w:val="toa heading"/>
    <w:basedOn w:val="a"/>
    <w:next w:val="a"/>
    <w:qFormat/>
    <w:pPr>
      <w:spacing w:before="120"/>
    </w:pPr>
    <w:rPr>
      <w:rFonts w:ascii="Arial" w:hAnsi="Arial"/>
      <w:sz w:val="24"/>
    </w:rPr>
  </w:style>
  <w:style w:type="paragraph" w:styleId="a9">
    <w:name w:val="annotation text"/>
    <w:basedOn w:val="a"/>
    <w:link w:val="Char1"/>
    <w:qFormat/>
    <w:pPr>
      <w:jc w:val="left"/>
    </w:pPr>
  </w:style>
  <w:style w:type="paragraph" w:styleId="31">
    <w:name w:val="Body Text 3"/>
    <w:basedOn w:val="a"/>
    <w:link w:val="3Char0"/>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a">
    <w:name w:val="Body Text Indent"/>
    <w:basedOn w:val="a"/>
    <w:link w:val="Char2"/>
    <w:qFormat/>
    <w:pPr>
      <w:spacing w:after="120"/>
      <w:ind w:leftChars="200" w:left="420"/>
    </w:p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b">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qFormat/>
    <w:pPr>
      <w:ind w:leftChars="400" w:left="840"/>
    </w:pPr>
  </w:style>
  <w:style w:type="paragraph" w:styleId="ac">
    <w:name w:val="Plain Text"/>
    <w:basedOn w:val="a"/>
    <w:link w:val="Char3"/>
    <w:qFormat/>
    <w:pPr>
      <w:adjustRightInd w:val="0"/>
      <w:snapToGrid w:val="0"/>
      <w:spacing w:line="360" w:lineRule="auto"/>
    </w:pPr>
    <w:rPr>
      <w:rFonts w:ascii="宋体" w:hAnsi="Courier New"/>
      <w:sz w:val="21"/>
    </w:rPr>
  </w:style>
  <w:style w:type="paragraph" w:styleId="80">
    <w:name w:val="toc 8"/>
    <w:basedOn w:val="a"/>
    <w:next w:val="a"/>
    <w:qFormat/>
    <w:pPr>
      <w:ind w:leftChars="1400" w:left="2940"/>
    </w:pPr>
  </w:style>
  <w:style w:type="paragraph" w:styleId="ad">
    <w:name w:val="Date"/>
    <w:basedOn w:val="a"/>
    <w:next w:val="a"/>
    <w:link w:val="Char4"/>
    <w:qFormat/>
  </w:style>
  <w:style w:type="paragraph" w:styleId="23">
    <w:name w:val="Body Text Indent 2"/>
    <w:basedOn w:val="a"/>
    <w:link w:val="2Char0"/>
    <w:qFormat/>
    <w:pPr>
      <w:snapToGrid w:val="0"/>
      <w:spacing w:line="440" w:lineRule="atLeast"/>
      <w:ind w:firstLine="570"/>
    </w:pPr>
    <w:rPr>
      <w:rFonts w:ascii="宋体"/>
    </w:rPr>
  </w:style>
  <w:style w:type="paragraph" w:styleId="ae">
    <w:name w:val="Balloon Text"/>
    <w:basedOn w:val="a"/>
    <w:link w:val="Char5"/>
    <w:qFormat/>
    <w:rPr>
      <w:sz w:val="18"/>
    </w:rPr>
  </w:style>
  <w:style w:type="paragraph" w:styleId="af">
    <w:name w:val="footer"/>
    <w:basedOn w:val="a"/>
    <w:link w:val="Char6"/>
    <w:qFormat/>
    <w:pPr>
      <w:tabs>
        <w:tab w:val="center" w:pos="4153"/>
        <w:tab w:val="right" w:pos="8306"/>
      </w:tabs>
      <w:snapToGrid w:val="0"/>
      <w:jc w:val="left"/>
    </w:pPr>
    <w:rPr>
      <w:sz w:val="18"/>
      <w:szCs w:val="18"/>
    </w:rPr>
  </w:style>
  <w:style w:type="paragraph" w:styleId="af0">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1">
    <w:name w:val="footnote text"/>
    <w:basedOn w:val="a"/>
    <w:link w:val="Char8"/>
    <w:qFormat/>
    <w:pPr>
      <w:spacing w:line="360" w:lineRule="auto"/>
    </w:pPr>
    <w:rPr>
      <w:sz w:val="18"/>
    </w:rPr>
  </w:style>
  <w:style w:type="paragraph" w:styleId="60">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link w:val="3Char1"/>
    <w:qFormat/>
    <w:pPr>
      <w:spacing w:line="360" w:lineRule="auto"/>
      <w:ind w:firstLine="632"/>
    </w:pPr>
    <w:rPr>
      <w:rFonts w:ascii="黑体" w:eastAsia="黑体"/>
    </w:rPr>
  </w:style>
  <w:style w:type="paragraph" w:styleId="af2">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qFormat/>
    <w:pPr>
      <w:tabs>
        <w:tab w:val="right" w:leader="dot" w:pos="8400"/>
      </w:tabs>
      <w:spacing w:line="440" w:lineRule="exact"/>
      <w:ind w:leftChars="100" w:left="280" w:rightChars="-91" w:right="-91"/>
    </w:pPr>
  </w:style>
  <w:style w:type="paragraph" w:styleId="90">
    <w:name w:val="toc 9"/>
    <w:basedOn w:val="a"/>
    <w:next w:val="a"/>
    <w:qFormat/>
    <w:pPr>
      <w:ind w:leftChars="1600" w:left="3360"/>
    </w:pPr>
  </w:style>
  <w:style w:type="paragraph" w:styleId="25">
    <w:name w:val="Body Text 2"/>
    <w:basedOn w:val="a"/>
    <w:link w:val="2Char1"/>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3">
    <w:name w:val="Normal (Web)"/>
    <w:basedOn w:val="a"/>
    <w:qFormat/>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2">
    <w:name w:val="index 1"/>
    <w:basedOn w:val="a"/>
    <w:next w:val="a"/>
    <w:qFormat/>
    <w:pPr>
      <w:adjustRightInd w:val="0"/>
      <w:spacing w:line="240" w:lineRule="atLeast"/>
      <w:textAlignment w:val="baseline"/>
    </w:pPr>
    <w:rPr>
      <w:rFonts w:ascii="宋体"/>
      <w:kern w:val="0"/>
      <w:sz w:val="21"/>
    </w:rPr>
  </w:style>
  <w:style w:type="paragraph" w:styleId="af4">
    <w:name w:val="Title"/>
    <w:basedOn w:val="a"/>
    <w:link w:val="Char9"/>
    <w:qFormat/>
    <w:pPr>
      <w:widowControl/>
      <w:spacing w:after="240" w:line="360" w:lineRule="auto"/>
      <w:jc w:val="center"/>
    </w:pPr>
    <w:rPr>
      <w:rFonts w:ascii="Arial" w:hAnsi="Arial"/>
      <w:b/>
      <w:smallCaps/>
      <w:kern w:val="28"/>
      <w:sz w:val="36"/>
      <w:lang w:eastAsia="en-US"/>
    </w:rPr>
  </w:style>
  <w:style w:type="paragraph" w:styleId="af5">
    <w:name w:val="annotation subject"/>
    <w:basedOn w:val="a9"/>
    <w:next w:val="a9"/>
    <w:link w:val="Chara"/>
    <w:qFormat/>
    <w:rPr>
      <w:b/>
      <w:sz w:val="21"/>
    </w:rPr>
  </w:style>
  <w:style w:type="paragraph" w:styleId="af6">
    <w:name w:val="Body Text First Indent"/>
    <w:basedOn w:val="a"/>
    <w:link w:val="Charb"/>
    <w:qFormat/>
    <w:pPr>
      <w:spacing w:line="360" w:lineRule="auto"/>
      <w:ind w:firstLine="420"/>
    </w:pPr>
    <w:rPr>
      <w:rFonts w:ascii="宋体" w:hAnsi="宋体"/>
      <w:sz w:val="24"/>
    </w:rPr>
  </w:style>
  <w:style w:type="paragraph" w:styleId="27">
    <w:name w:val="Body Text First Indent 2"/>
    <w:basedOn w:val="aa"/>
    <w:link w:val="2Char2"/>
    <w:qFormat/>
    <w:pPr>
      <w:ind w:firstLineChars="200" w:firstLine="420"/>
    </w:pPr>
    <w:rPr>
      <w:sz w:val="21"/>
    </w:rPr>
  </w:style>
  <w:style w:type="table" w:styleId="af7">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cs="Calibri"/>
      <w:kern w:val="1"/>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8">
    <w:name w:val="Strong"/>
    <w:qFormat/>
    <w:rPr>
      <w:b/>
    </w:rPr>
  </w:style>
  <w:style w:type="character" w:styleId="af9">
    <w:name w:val="page number"/>
    <w:basedOn w:val="a1"/>
    <w:qFormat/>
  </w:style>
  <w:style w:type="character" w:styleId="afa">
    <w:name w:val="FollowedHyperlink"/>
    <w:qFormat/>
    <w:rPr>
      <w:color w:val="800080"/>
      <w:u w:val="single"/>
    </w:rPr>
  </w:style>
  <w:style w:type="character" w:styleId="afb">
    <w:name w:val="Emphasis"/>
    <w:qFormat/>
    <w:rPr>
      <w:i/>
    </w:rPr>
  </w:style>
  <w:style w:type="character" w:styleId="afc">
    <w:name w:val="Hyperlink"/>
    <w:qFormat/>
    <w:rPr>
      <w:color w:val="0000FF"/>
      <w:u w:val="single"/>
    </w:rPr>
  </w:style>
  <w:style w:type="character" w:styleId="afd">
    <w:name w:val="annotation reference"/>
    <w:qFormat/>
    <w:rPr>
      <w:sz w:val="21"/>
    </w:rPr>
  </w:style>
  <w:style w:type="character" w:styleId="afe">
    <w:name w:val="footnote reference"/>
    <w:qFormat/>
    <w:rPr>
      <w:position w:val="6"/>
      <w:sz w:val="14"/>
      <w:vertAlign w:val="superscript"/>
    </w:rPr>
  </w:style>
  <w:style w:type="paragraph" w:customStyle="1" w:styleId="BodyText">
    <w:name w:val="BodyText"/>
    <w:basedOn w:val="a"/>
    <w:next w:val="a"/>
    <w:qFormat/>
    <w:pPr>
      <w:spacing w:after="120"/>
      <w:textAlignment w:val="baseline"/>
    </w:pPr>
  </w:style>
  <w:style w:type="character" w:customStyle="1" w:styleId="Char7">
    <w:name w:val="页眉 Char"/>
    <w:basedOn w:val="a1"/>
    <w:link w:val="af0"/>
    <w:uiPriority w:val="99"/>
    <w:qFormat/>
    <w:rPr>
      <w:sz w:val="18"/>
      <w:szCs w:val="18"/>
    </w:rPr>
  </w:style>
  <w:style w:type="character" w:customStyle="1" w:styleId="Char6">
    <w:name w:val="页脚 Char"/>
    <w:basedOn w:val="a1"/>
    <w:link w:val="af"/>
    <w:uiPriority w:val="99"/>
    <w:qFormat/>
    <w:rPr>
      <w:sz w:val="18"/>
      <w:szCs w:val="18"/>
    </w:rPr>
  </w:style>
  <w:style w:type="character" w:customStyle="1" w:styleId="1Char">
    <w:name w:val="标题 1 Char"/>
    <w:basedOn w:val="a1"/>
    <w:link w:val="10"/>
    <w:qFormat/>
    <w:rPr>
      <w:rFonts w:ascii="Times New Roman" w:eastAsia="黑体" w:hAnsi="Times New Roman" w:cs="Times New Roman"/>
      <w:sz w:val="44"/>
      <w:szCs w:val="20"/>
    </w:rPr>
  </w:style>
  <w:style w:type="character" w:customStyle="1" w:styleId="2Char">
    <w:name w:val="标题 2 Char"/>
    <w:basedOn w:val="a1"/>
    <w:link w:val="2"/>
    <w:qFormat/>
    <w:rPr>
      <w:rFonts w:ascii="宋体" w:eastAsia="宋体" w:hAnsi="宋体" w:cs="Times New Roman"/>
      <w:sz w:val="28"/>
      <w:szCs w:val="20"/>
    </w:rPr>
  </w:style>
  <w:style w:type="character" w:customStyle="1" w:styleId="3Char">
    <w:name w:val="标题 3 Char"/>
    <w:basedOn w:val="a1"/>
    <w:link w:val="3"/>
    <w:qFormat/>
    <w:rPr>
      <w:rFonts w:ascii="Times New Roman" w:eastAsia="宋体" w:hAnsi="Times New Roman" w:cs="Times New Roman"/>
      <w:b/>
      <w:sz w:val="44"/>
      <w:szCs w:val="20"/>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Arial" w:eastAsia="黑体" w:hAnsi="Arial" w:cs="Times New Roman"/>
      <w:b/>
      <w:sz w:val="24"/>
      <w:szCs w:val="20"/>
    </w:rPr>
  </w:style>
  <w:style w:type="character" w:customStyle="1" w:styleId="8Char">
    <w:name w:val="标题 8 Char"/>
    <w:basedOn w:val="a1"/>
    <w:link w:val="8"/>
    <w:qFormat/>
    <w:rPr>
      <w:rFonts w:ascii="Arial" w:eastAsia="黑体" w:hAnsi="Arial" w:cs="Times New Roman"/>
      <w:b/>
      <w:sz w:val="24"/>
      <w:szCs w:val="20"/>
    </w:rPr>
  </w:style>
  <w:style w:type="character" w:customStyle="1" w:styleId="9Char">
    <w:name w:val="标题 9 Char"/>
    <w:basedOn w:val="a1"/>
    <w:link w:val="9"/>
    <w:qFormat/>
    <w:rPr>
      <w:rFonts w:ascii="Arial" w:eastAsia="黑体" w:hAnsi="Arial" w:cs="Times New Roman"/>
      <w:b/>
      <w:sz w:val="24"/>
      <w:szCs w:val="20"/>
    </w:rPr>
  </w:style>
  <w:style w:type="character" w:customStyle="1" w:styleId="hCharChar">
    <w:name w:val="h Char Char"/>
    <w:qFormat/>
    <w:rPr>
      <w:sz w:val="18"/>
      <w:szCs w:val="18"/>
    </w:rPr>
  </w:style>
  <w:style w:type="character" w:customStyle="1" w:styleId="Footer-EvenChar1">
    <w:name w:val="Footer-Even Char1"/>
    <w:qFormat/>
    <w:rPr>
      <w:sz w:val="18"/>
      <w:szCs w:val="18"/>
    </w:rPr>
  </w:style>
  <w:style w:type="character" w:customStyle="1" w:styleId="Charc">
    <w:name w:val="章节 Char"/>
    <w:qFormat/>
    <w:rPr>
      <w:rFonts w:ascii="Times New Roman" w:eastAsia="黑体" w:hAnsi="Times New Roman" w:cs="Times New Roman"/>
      <w:sz w:val="44"/>
      <w:szCs w:val="20"/>
    </w:rPr>
  </w:style>
  <w:style w:type="character" w:customStyle="1" w:styleId="Chard">
    <w:name w:val="第一层条 Char"/>
    <w:qFormat/>
    <w:rPr>
      <w:rFonts w:ascii="宋体" w:eastAsia="宋体" w:hAnsi="宋体" w:cs="Times New Roman"/>
      <w:sz w:val="28"/>
      <w:szCs w:val="20"/>
    </w:rPr>
  </w:style>
  <w:style w:type="character" w:customStyle="1" w:styleId="H3Char1">
    <w:name w:val="H3 Char1"/>
    <w:qFormat/>
    <w:rPr>
      <w:rFonts w:ascii="Times New Roman" w:eastAsia="宋体" w:hAnsi="Times New Roman" w:cs="Times New Roman"/>
      <w:b/>
      <w:sz w:val="44"/>
      <w:szCs w:val="20"/>
    </w:rPr>
  </w:style>
  <w:style w:type="character" w:customStyle="1" w:styleId="H4Char">
    <w:name w:val="H4 Char"/>
    <w:qFormat/>
    <w:rPr>
      <w:rFonts w:ascii="Arial" w:eastAsia="黑体" w:hAnsi="Arial" w:cs="Times New Roman"/>
      <w:b/>
      <w:sz w:val="28"/>
      <w:szCs w:val="20"/>
    </w:rPr>
  </w:style>
  <w:style w:type="character" w:customStyle="1" w:styleId="h5Char">
    <w:name w:val="h5 Char"/>
    <w:qFormat/>
    <w:rPr>
      <w:rFonts w:ascii="Times New Roman" w:eastAsia="宋体" w:hAnsi="Times New Roman" w:cs="Times New Roman"/>
      <w:b/>
      <w:sz w:val="28"/>
      <w:szCs w:val="20"/>
    </w:rPr>
  </w:style>
  <w:style w:type="character" w:customStyle="1" w:styleId="h6Char">
    <w:name w:val="h6 Char"/>
    <w:qFormat/>
    <w:rPr>
      <w:rFonts w:ascii="Arial" w:eastAsia="黑体" w:hAnsi="Arial" w:cs="Times New Roman"/>
      <w:b/>
      <w:sz w:val="24"/>
      <w:szCs w:val="20"/>
    </w:rPr>
  </w:style>
  <w:style w:type="character" w:customStyle="1" w:styleId="PIM7Char">
    <w:name w:val="PIM 7 Char"/>
    <w:qFormat/>
    <w:rPr>
      <w:rFonts w:ascii="Arial" w:eastAsia="黑体" w:hAnsi="Arial" w:cs="Times New Roman"/>
      <w:b/>
      <w:sz w:val="24"/>
      <w:szCs w:val="20"/>
    </w:rPr>
  </w:style>
  <w:style w:type="character" w:customStyle="1" w:styleId="Chare">
    <w:name w:val="注意框体 Char"/>
    <w:qFormat/>
    <w:rPr>
      <w:rFonts w:ascii="Arial" w:eastAsia="黑体" w:hAnsi="Arial" w:cs="Times New Roman"/>
      <w:b/>
      <w:sz w:val="24"/>
      <w:szCs w:val="20"/>
    </w:rPr>
  </w:style>
  <w:style w:type="character" w:customStyle="1" w:styleId="PIM9Char">
    <w:name w:val="PIM 9 Char"/>
    <w:qFormat/>
    <w:rPr>
      <w:rFonts w:ascii="Arial" w:eastAsia="黑体" w:hAnsi="Arial" w:cs="Times New Roman"/>
      <w:b/>
      <w:sz w:val="24"/>
      <w:szCs w:val="20"/>
    </w:rPr>
  </w:style>
  <w:style w:type="character" w:customStyle="1" w:styleId="CharChar7">
    <w:name w:val="Char Char7"/>
    <w:qFormat/>
    <w:rPr>
      <w:rFonts w:ascii="宋体" w:eastAsia="宋体" w:hAnsi="宋体"/>
      <w:kern w:val="2"/>
      <w:sz w:val="28"/>
    </w:rPr>
  </w:style>
  <w:style w:type="character" w:customStyle="1" w:styleId="074Char1">
    <w:name w:val="标书正文:  0.74 厘米 Char1"/>
    <w:qFormat/>
    <w:rPr>
      <w:rFonts w:eastAsia="宋体"/>
      <w:kern w:val="2"/>
      <w:sz w:val="24"/>
      <w:lang w:val="en-US" w:eastAsia="zh-CN"/>
    </w:rPr>
  </w:style>
  <w:style w:type="paragraph" w:customStyle="1" w:styleId="074">
    <w:name w:val="标书正文:  0.74 厘米"/>
    <w:basedOn w:val="a"/>
    <w:qFormat/>
    <w:pPr>
      <w:snapToGrid w:val="0"/>
      <w:spacing w:line="360" w:lineRule="auto"/>
      <w:ind w:firstLine="420"/>
    </w:pPr>
    <w:rPr>
      <w:sz w:val="24"/>
    </w:rPr>
  </w:style>
  <w:style w:type="character" w:customStyle="1" w:styleId="v151">
    <w:name w:val="v151"/>
    <w:qFormat/>
    <w:rPr>
      <w:sz w:val="18"/>
    </w:rPr>
  </w:style>
  <w:style w:type="character" w:customStyle="1" w:styleId="aff">
    <w:name w:val="样式 宋体"/>
    <w:qFormat/>
    <w:rPr>
      <w:rFonts w:ascii="宋体" w:eastAsia="宋体" w:hAnsi="宋体"/>
      <w:sz w:val="28"/>
    </w:rPr>
  </w:style>
  <w:style w:type="character" w:customStyle="1" w:styleId="top-det1">
    <w:name w:val="top-det1"/>
    <w:qFormat/>
    <w:rPr>
      <w:b/>
      <w:color w:val="000000"/>
    </w:rPr>
  </w:style>
  <w:style w:type="character" w:customStyle="1" w:styleId="CharChar6">
    <w:name w:val="Char Char6"/>
    <w:qFormat/>
    <w:rPr>
      <w:rFonts w:ascii="仿宋_GB2312" w:eastAsia="仿宋_GB2312"/>
      <w:kern w:val="2"/>
      <w:sz w:val="32"/>
    </w:rPr>
  </w:style>
  <w:style w:type="character" w:customStyle="1" w:styleId="Char">
    <w:name w:val="正文文本 Char"/>
    <w:basedOn w:val="a1"/>
    <w:link w:val="a4"/>
    <w:qFormat/>
    <w:rPr>
      <w:rFonts w:ascii="仿宋_GB2312" w:eastAsia="仿宋_GB2312" w:hAnsi="Times New Roman" w:cs="Times New Roman"/>
      <w:sz w:val="32"/>
      <w:szCs w:val="20"/>
    </w:rPr>
  </w:style>
  <w:style w:type="character" w:customStyle="1" w:styleId="content-white1">
    <w:name w:val="content-white1"/>
    <w:qFormat/>
    <w:rPr>
      <w:color w:val="auto"/>
      <w:sz w:val="18"/>
      <w:u w:val="none"/>
    </w:rPr>
  </w:style>
  <w:style w:type="character" w:customStyle="1" w:styleId="font1">
    <w:name w:val="font1"/>
    <w:qFormat/>
    <w:rPr>
      <w:color w:val="000000"/>
      <w:sz w:val="18"/>
    </w:rPr>
  </w:style>
  <w:style w:type="character" w:customStyle="1" w:styleId="Charf">
    <w:name w:val="正文 + 三号 Char"/>
    <w:qFormat/>
    <w:rPr>
      <w:rFonts w:eastAsia="宋体"/>
      <w:kern w:val="2"/>
      <w:sz w:val="21"/>
      <w:lang w:val="en-US" w:eastAsia="zh-CN"/>
    </w:rPr>
  </w:style>
  <w:style w:type="paragraph" w:customStyle="1" w:styleId="aff0">
    <w:name w:val="正文 + 三号"/>
    <w:basedOn w:val="a"/>
    <w:qFormat/>
    <w:rPr>
      <w:sz w:val="21"/>
    </w:rPr>
  </w:style>
  <w:style w:type="character" w:customStyle="1" w:styleId="TableTextCharCharCharChar">
    <w:name w:val="Table Text Char Char Char Char"/>
    <w:qFormat/>
    <w:rPr>
      <w:rFonts w:ascii="Arial" w:hAnsi="Arial"/>
      <w:kern w:val="2"/>
      <w:sz w:val="18"/>
      <w:lang w:val="en-US" w:eastAsia="zh-CN" w:bidi="ar-SA"/>
    </w:rPr>
  </w:style>
  <w:style w:type="paragraph" w:customStyle="1" w:styleId="TableTextCharCharChar">
    <w:name w:val="Table Text Char Char Char"/>
    <w:qFormat/>
    <w:pPr>
      <w:snapToGrid w:val="0"/>
      <w:spacing w:before="80" w:after="80"/>
    </w:pPr>
    <w:rPr>
      <w:rFonts w:ascii="Arial" w:eastAsia="宋体" w:hAnsi="Arial" w:cs="Times New Roman"/>
      <w:kern w:val="2"/>
      <w:sz w:val="18"/>
    </w:rPr>
  </w:style>
  <w:style w:type="character" w:customStyle="1" w:styleId="TableTextChar1Char">
    <w:name w:val="Table Text Char1 Char"/>
    <w:qFormat/>
    <w:rPr>
      <w:rFonts w:ascii="Arial" w:hAnsi="Arial"/>
      <w:kern w:val="2"/>
      <w:sz w:val="18"/>
      <w:lang w:val="en-US" w:eastAsia="zh-CN" w:bidi="ar-SA"/>
    </w:rPr>
  </w:style>
  <w:style w:type="paragraph" w:customStyle="1" w:styleId="TableTextChar1">
    <w:name w:val="Table Text Char1"/>
    <w:qFormat/>
    <w:pPr>
      <w:snapToGrid w:val="0"/>
      <w:spacing w:before="80" w:after="80"/>
    </w:pPr>
    <w:rPr>
      <w:rFonts w:ascii="Arial" w:eastAsia="宋体" w:hAnsi="Arial" w:cs="Times New Roman"/>
      <w:kern w:val="2"/>
      <w:sz w:val="18"/>
    </w:rPr>
  </w:style>
  <w:style w:type="character" w:customStyle="1" w:styleId="110">
    <w:name w:val="未命名11"/>
    <w:qFormat/>
    <w:rPr>
      <w:color w:val="77FFFF"/>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Char9">
    <w:name w:val="标题 Char"/>
    <w:basedOn w:val="a1"/>
    <w:link w:val="af4"/>
    <w:qFormat/>
    <w:rPr>
      <w:rFonts w:ascii="Arial" w:eastAsia="宋体" w:hAnsi="Arial" w:cs="Times New Roman"/>
      <w:b/>
      <w:smallCaps/>
      <w:kern w:val="28"/>
      <w:sz w:val="36"/>
      <w:szCs w:val="20"/>
      <w:lang w:eastAsia="en-US"/>
    </w:rPr>
  </w:style>
  <w:style w:type="character" w:customStyle="1" w:styleId="CharChar12">
    <w:name w:val="Char Char12"/>
    <w:qFormat/>
    <w:rPr>
      <w:rFonts w:ascii="Arial" w:eastAsia="宋体" w:hAnsi="Arial" w:cs="Times New Roman"/>
      <w:b/>
      <w:smallCaps/>
      <w:kern w:val="28"/>
      <w:sz w:val="36"/>
      <w:szCs w:val="20"/>
      <w:lang w:eastAsia="en-US"/>
    </w:rPr>
  </w:style>
  <w:style w:type="character" w:customStyle="1" w:styleId="CharChar4">
    <w:name w:val="Char Char4"/>
    <w:qFormat/>
    <w:rPr>
      <w:rFonts w:eastAsia="宋体"/>
      <w:b/>
      <w:kern w:val="2"/>
      <w:sz w:val="21"/>
      <w:lang w:val="en-US" w:eastAsia="zh-CN"/>
    </w:rPr>
  </w:style>
  <w:style w:type="character" w:customStyle="1" w:styleId="Char1">
    <w:name w:val="批注文字 Char"/>
    <w:basedOn w:val="a1"/>
    <w:link w:val="a9"/>
    <w:qFormat/>
    <w:rPr>
      <w:rFonts w:ascii="Times New Roman" w:eastAsia="宋体" w:hAnsi="Times New Roman" w:cs="Times New Roman"/>
      <w:sz w:val="28"/>
      <w:szCs w:val="20"/>
    </w:rPr>
  </w:style>
  <w:style w:type="character" w:customStyle="1" w:styleId="CharChar11">
    <w:name w:val="Char Char11"/>
    <w:qFormat/>
    <w:rPr>
      <w:rFonts w:ascii="Times New Roman" w:eastAsia="宋体" w:hAnsi="Times New Roman" w:cs="Times New Roman"/>
      <w:sz w:val="28"/>
      <w:szCs w:val="20"/>
    </w:rPr>
  </w:style>
  <w:style w:type="character" w:customStyle="1" w:styleId="Chara">
    <w:name w:val="批注主题 Char"/>
    <w:basedOn w:val="Char1"/>
    <w:link w:val="af5"/>
    <w:qFormat/>
    <w:rPr>
      <w:rFonts w:ascii="Times New Roman" w:eastAsia="宋体" w:hAnsi="Times New Roman" w:cs="Times New Roman"/>
      <w:b/>
      <w:sz w:val="28"/>
      <w:szCs w:val="20"/>
    </w:rPr>
  </w:style>
  <w:style w:type="character" w:customStyle="1" w:styleId="CharChar10">
    <w:name w:val="Char Char10"/>
    <w:qFormat/>
    <w:rPr>
      <w:rFonts w:ascii="Times New Roman" w:eastAsia="宋体" w:hAnsi="Times New Roman" w:cs="Times New Roman"/>
      <w:b/>
      <w:sz w:val="28"/>
      <w:szCs w:val="20"/>
    </w:rPr>
  </w:style>
  <w:style w:type="character" w:customStyle="1" w:styleId="CharChar3">
    <w:name w:val="Char Char3"/>
    <w:qFormat/>
    <w:rPr>
      <w:rFonts w:eastAsia="宋体"/>
      <w:kern w:val="2"/>
      <w:sz w:val="18"/>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rowed11">
    <w:name w:val="crowed11"/>
    <w:qFormat/>
    <w:rPr>
      <w:rFonts w:hint="default"/>
      <w:sz w:val="24"/>
    </w:rPr>
  </w:style>
  <w:style w:type="character" w:customStyle="1" w:styleId="CharChar2">
    <w:name w:val="Char Char2"/>
    <w:qFormat/>
    <w:rPr>
      <w:rFonts w:eastAsia="宋体"/>
      <w:kern w:val="2"/>
      <w:sz w:val="18"/>
      <w:lang w:val="en-US" w:eastAsia="zh-CN"/>
    </w:rPr>
  </w:style>
  <w:style w:type="character" w:customStyle="1" w:styleId="TableTextChar">
    <w:name w:val="Table Text Char"/>
    <w:qFormat/>
    <w:rPr>
      <w:rFonts w:ascii="Arial" w:hAnsi="Arial"/>
      <w:kern w:val="2"/>
      <w:sz w:val="18"/>
      <w:lang w:val="en-US" w:eastAsia="zh-CN" w:bidi="ar-SA"/>
    </w:rPr>
  </w:style>
  <w:style w:type="paragraph" w:customStyle="1" w:styleId="TableText">
    <w:name w:val="Table Text"/>
    <w:qFormat/>
    <w:pPr>
      <w:snapToGrid w:val="0"/>
      <w:spacing w:before="80" w:after="80"/>
    </w:pPr>
    <w:rPr>
      <w:rFonts w:ascii="Arial" w:eastAsia="宋体" w:hAnsi="Arial" w:cs="Times New Roman"/>
      <w:kern w:val="2"/>
      <w:sz w:val="18"/>
    </w:rPr>
  </w:style>
  <w:style w:type="character" w:customStyle="1" w:styleId="Char2">
    <w:name w:val="正文文本缩进 Char"/>
    <w:basedOn w:val="a1"/>
    <w:link w:val="aa"/>
    <w:qFormat/>
    <w:rPr>
      <w:rFonts w:ascii="Times New Roman" w:eastAsia="宋体" w:hAnsi="Times New Roman" w:cs="Times New Roman"/>
      <w:sz w:val="28"/>
      <w:szCs w:val="20"/>
    </w:rPr>
  </w:style>
  <w:style w:type="character" w:customStyle="1" w:styleId="CharChar">
    <w:name w:val="项目名称 Char Char"/>
    <w:qFormat/>
    <w:rPr>
      <w:rFonts w:ascii="Times New Roman" w:eastAsia="宋体" w:hAnsi="Times New Roman" w:cs="Times New Roman"/>
      <w:sz w:val="28"/>
      <w:szCs w:val="20"/>
    </w:rPr>
  </w:style>
  <w:style w:type="character" w:customStyle="1" w:styleId="2Char2">
    <w:name w:val="正文首行缩进 2 Char"/>
    <w:basedOn w:val="Char2"/>
    <w:link w:val="27"/>
    <w:qFormat/>
    <w:rPr>
      <w:rFonts w:ascii="Times New Roman" w:eastAsia="宋体" w:hAnsi="Times New Roman" w:cs="Times New Roman"/>
      <w:sz w:val="28"/>
      <w:szCs w:val="20"/>
    </w:rPr>
  </w:style>
  <w:style w:type="character" w:customStyle="1" w:styleId="CharChar9">
    <w:name w:val="Char Char9"/>
    <w:basedOn w:val="CharChar"/>
    <w:qFormat/>
    <w:rPr>
      <w:rFonts w:ascii="Times New Roman" w:eastAsia="宋体" w:hAnsi="Times New Roman" w:cs="Times New Roman"/>
      <w:sz w:val="28"/>
      <w:szCs w:val="20"/>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ItemStepinTable">
    <w:name w:val="Item Step in Table"/>
    <w:qFormat/>
    <w:pPr>
      <w:tabs>
        <w:tab w:val="left" w:pos="397"/>
      </w:tabs>
      <w:spacing w:before="40" w:after="40"/>
      <w:ind w:left="397" w:hanging="397"/>
      <w:jc w:val="both"/>
    </w:pPr>
    <w:rPr>
      <w:rFonts w:ascii="Arial" w:eastAsia="宋体" w:hAnsi="Arial" w:cs="Times New Roman"/>
      <w:sz w:val="18"/>
    </w:rPr>
  </w:style>
  <w:style w:type="paragraph" w:customStyle="1" w:styleId="TableDescription">
    <w:name w:val="Table Description"/>
    <w:next w:val="a"/>
    <w:qFormat/>
    <w:pPr>
      <w:keepNext/>
      <w:snapToGrid w:val="0"/>
      <w:spacing w:before="160" w:after="80"/>
      <w:ind w:left="1134"/>
      <w:jc w:val="center"/>
    </w:pPr>
    <w:rPr>
      <w:rFonts w:ascii="Arial" w:eastAsia="黑体" w:hAnsi="Arial" w:cs="Times New Roman"/>
      <w:sz w:val="18"/>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1">
    <w:name w:val="关键词"/>
    <w:basedOn w:val="a"/>
    <w:next w:val="a"/>
    <w:qFormat/>
    <w:pPr>
      <w:spacing w:line="360" w:lineRule="auto"/>
    </w:pPr>
    <w:rPr>
      <w:rFonts w:eastAsia="黑体"/>
      <w:sz w:val="20"/>
    </w:rPr>
  </w:style>
  <w:style w:type="paragraph" w:customStyle="1" w:styleId="16615">
    <w:name w:val="样式 标题 1 + 居中 段前: 6 磅 段后: 6 磅 行距: 1.5 倍行距"/>
    <w:basedOn w:val="10"/>
    <w:qFormat/>
    <w:pPr>
      <w:keepLines/>
      <w:tabs>
        <w:tab w:val="clear" w:pos="3360"/>
      </w:tabs>
      <w:adjustRightInd w:val="0"/>
      <w:spacing w:line="360" w:lineRule="auto"/>
    </w:pPr>
    <w:rPr>
      <w:rFonts w:eastAsia="宋体"/>
      <w:b/>
      <w:kern w:val="44"/>
      <w:sz w:val="32"/>
    </w:rPr>
  </w:style>
  <w:style w:type="paragraph" w:customStyle="1" w:styleId="44">
    <w:name w:val="正文4"/>
    <w:basedOn w:val="a"/>
    <w:qFormat/>
    <w:pPr>
      <w:tabs>
        <w:tab w:val="left" w:pos="1275"/>
      </w:tabs>
      <w:spacing w:before="60" w:after="60" w:line="360" w:lineRule="auto"/>
      <w:ind w:leftChars="400" w:left="820" w:hanging="705"/>
    </w:pPr>
    <w:rPr>
      <w:sz w:val="24"/>
    </w:rPr>
  </w:style>
  <w:style w:type="paragraph" w:customStyle="1" w:styleId="412">
    <w:name w:val="样式 正文缩进正文（首行缩进两字）表正文正文非缩进特点标题4段1 + 首行缩进:  2 字符"/>
    <w:basedOn w:val="a5"/>
    <w:qFormat/>
    <w:pPr>
      <w:ind w:firstLineChars="200" w:firstLine="480"/>
    </w:pPr>
  </w:style>
  <w:style w:type="paragraph" w:customStyle="1" w:styleId="aff2">
    <w:name w:val="内容标题"/>
    <w:basedOn w:val="a7"/>
    <w:qFormat/>
    <w:rPr>
      <w:rFonts w:ascii="Tahoma" w:hAnsi="Tahoma"/>
      <w:sz w:val="24"/>
    </w:rPr>
  </w:style>
  <w:style w:type="character" w:customStyle="1" w:styleId="Char0">
    <w:name w:val="文档结构图 Char"/>
    <w:basedOn w:val="a1"/>
    <w:link w:val="a7"/>
    <w:qFormat/>
    <w:rPr>
      <w:rFonts w:ascii="Times New Roman" w:eastAsia="宋体" w:hAnsi="Times New Roman" w:cs="Times New Roman"/>
      <w:sz w:val="28"/>
      <w:szCs w:val="20"/>
      <w:shd w:val="clear" w:color="auto" w:fill="000080"/>
    </w:rPr>
  </w:style>
  <w:style w:type="character" w:customStyle="1" w:styleId="CharChar8">
    <w:name w:val="Char Char8"/>
    <w:qFormat/>
    <w:rPr>
      <w:rFonts w:ascii="Times New Roman" w:eastAsia="宋体" w:hAnsi="Times New Roman" w:cs="Times New Roman"/>
      <w:sz w:val="28"/>
      <w:szCs w:val="20"/>
      <w:shd w:val="clear" w:color="auto" w:fill="000080"/>
    </w:rPr>
  </w:style>
  <w:style w:type="paragraph" w:customStyle="1" w:styleId="aff3">
    <w:name w:val="首行缩进"/>
    <w:basedOn w:val="a"/>
    <w:qFormat/>
    <w:pPr>
      <w:spacing w:line="360" w:lineRule="auto"/>
      <w:ind w:firstLineChars="200" w:firstLine="420"/>
    </w:pPr>
    <w:rPr>
      <w:sz w:val="21"/>
    </w:rPr>
  </w:style>
  <w:style w:type="paragraph" w:customStyle="1" w:styleId="13">
    <w:name w:val="样式1"/>
    <w:basedOn w:val="4"/>
    <w:qFormat/>
    <w:pPr>
      <w:spacing w:before="500" w:after="260" w:line="560" w:lineRule="atLeast"/>
    </w:p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ItemStep">
    <w:name w:val="Item Step"/>
    <w:qFormat/>
    <w:pPr>
      <w:tabs>
        <w:tab w:val="left" w:pos="1644"/>
      </w:tabs>
      <w:ind w:left="1644" w:hanging="510"/>
      <w:outlineLvl w:val="4"/>
    </w:pPr>
    <w:rPr>
      <w:rFonts w:ascii="Arial" w:eastAsia="宋体" w:hAnsi="Arial" w:cs="Times New Roman"/>
      <w:sz w:val="21"/>
    </w:rPr>
  </w:style>
  <w:style w:type="character" w:customStyle="1" w:styleId="3Char1">
    <w:name w:val="正文文本缩进 3 Char"/>
    <w:basedOn w:val="a1"/>
    <w:link w:val="35"/>
    <w:qFormat/>
    <w:rPr>
      <w:rFonts w:ascii="黑体" w:eastAsia="黑体" w:hAnsi="Times New Roman" w:cs="Times New Roman"/>
      <w:sz w:val="28"/>
      <w:szCs w:val="20"/>
    </w:rPr>
  </w:style>
  <w:style w:type="character" w:customStyle="1" w:styleId="CharChar71">
    <w:name w:val="Char Char71"/>
    <w:qFormat/>
    <w:rPr>
      <w:rFonts w:ascii="黑体" w:eastAsia="黑体" w:hAnsi="Times New Roman" w:cs="Times New Roman"/>
      <w:sz w:val="28"/>
      <w:szCs w:val="20"/>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aff4">
    <w:name w:val="表号"/>
    <w:basedOn w:val="a"/>
    <w:qFormat/>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5">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aff6">
    <w:name w:val="样式 宋体 五号 两端对齐 行距: 单倍行距"/>
    <w:basedOn w:val="a"/>
    <w:qFormat/>
    <w:pPr>
      <w:adjustRightInd w:val="0"/>
      <w:textAlignment w:val="baseline"/>
    </w:pPr>
    <w:rPr>
      <w:rFonts w:ascii="宋体" w:hAnsi="宋体"/>
      <w:kern w:val="0"/>
      <w:sz w:val="21"/>
    </w:rPr>
  </w:style>
  <w:style w:type="paragraph" w:customStyle="1" w:styleId="14">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
    <w:name w:val="Char Char Char Char Char"/>
    <w:basedOn w:val="a"/>
    <w:qFormat/>
    <w:pPr>
      <w:tabs>
        <w:tab w:val="left" w:pos="425"/>
      </w:tabs>
      <w:ind w:left="425" w:hanging="425"/>
    </w:pPr>
    <w:rPr>
      <w:rFonts w:ascii="Tahoma" w:hAnsi="Tahoma"/>
      <w:sz w:val="24"/>
    </w:rPr>
  </w:style>
  <w:style w:type="paragraph" w:customStyle="1" w:styleId="37">
    <w:name w:val="样式3"/>
    <w:basedOn w:val="10"/>
    <w:next w:val="10"/>
    <w:qFormat/>
    <w:pPr>
      <w:keepLines/>
      <w:tabs>
        <w:tab w:val="clear" w:pos="3360"/>
      </w:tabs>
      <w:adjustRightInd w:val="0"/>
      <w:spacing w:line="576" w:lineRule="auto"/>
      <w:jc w:val="both"/>
    </w:pPr>
    <w:rPr>
      <w:b/>
      <w:kern w:val="44"/>
    </w:rPr>
  </w:style>
  <w:style w:type="paragraph" w:customStyle="1" w:styleId="aff7">
    <w:name w:val="正文表格"/>
    <w:basedOn w:val="a"/>
    <w:qFormat/>
    <w:pPr>
      <w:adjustRightInd w:val="0"/>
      <w:spacing w:before="40" w:after="40"/>
    </w:pPr>
    <w:rPr>
      <w:sz w:val="24"/>
    </w:rPr>
  </w:style>
  <w:style w:type="character" w:customStyle="1" w:styleId="Char3">
    <w:name w:val="纯文本 Char"/>
    <w:basedOn w:val="a1"/>
    <w:link w:val="ac"/>
    <w:qFormat/>
    <w:rPr>
      <w:rFonts w:ascii="宋体" w:eastAsia="宋体" w:hAnsi="Courier New" w:cs="Times New Roman"/>
      <w:szCs w:val="20"/>
    </w:rPr>
  </w:style>
  <w:style w:type="character" w:customStyle="1" w:styleId="CharChar20">
    <w:name w:val="普通文字 Char Char2"/>
    <w:qFormat/>
    <w:rPr>
      <w:rFonts w:ascii="宋体" w:eastAsia="宋体" w:hAnsi="Courier New" w:cs="Times New Roman"/>
      <w:szCs w:val="20"/>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320">
    <w:name w:val="标题3——2"/>
    <w:basedOn w:val="3"/>
    <w:next w:val="af6"/>
    <w:qFormat/>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character" w:customStyle="1" w:styleId="Charb">
    <w:name w:val="正文首行缩进 Char"/>
    <w:basedOn w:val="Char"/>
    <w:link w:val="af6"/>
    <w:qFormat/>
    <w:rPr>
      <w:rFonts w:ascii="宋体" w:eastAsia="宋体" w:hAnsi="宋体" w:cs="Times New Roman"/>
      <w:sz w:val="24"/>
      <w:szCs w:val="20"/>
    </w:rPr>
  </w:style>
  <w:style w:type="character" w:customStyle="1" w:styleId="CharChar61">
    <w:name w:val="Char Char61"/>
    <w:qFormat/>
    <w:rPr>
      <w:rFonts w:ascii="宋体" w:eastAsia="宋体" w:hAnsi="宋体" w:cs="Times New Roman"/>
      <w:sz w:val="24"/>
      <w:szCs w:val="20"/>
    </w:rPr>
  </w:style>
  <w:style w:type="character" w:customStyle="1" w:styleId="CharChar0">
    <w:name w:val="Char Char"/>
    <w:qFormat/>
    <w:rPr>
      <w:rFonts w:ascii="宋体" w:eastAsia="宋体" w:hAnsi="宋体"/>
      <w:kern w:val="2"/>
      <w:sz w:val="24"/>
      <w:lang w:val="en-US" w:eastAsia="zh-CN" w:bidi="ar-SA"/>
    </w:rPr>
  </w:style>
  <w:style w:type="paragraph" w:customStyle="1" w:styleId="INFeature">
    <w:name w:val="IN Feature"/>
    <w:next w:val="INStep"/>
    <w:qFormat/>
    <w:pPr>
      <w:keepNext/>
      <w:keepLines/>
      <w:spacing w:before="240" w:after="240"/>
      <w:outlineLvl w:val="7"/>
    </w:pPr>
    <w:rPr>
      <w:rFonts w:ascii="Arial" w:eastAsia="黑体" w:hAnsi="Arial" w:cs="Times New Roman"/>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8">
    <w:name w:val="标题无"/>
    <w:basedOn w:val="a"/>
    <w:qFormat/>
    <w:pPr>
      <w:spacing w:line="360" w:lineRule="auto"/>
    </w:pPr>
    <w:rPr>
      <w:sz w:val="24"/>
    </w:rPr>
  </w:style>
  <w:style w:type="paragraph" w:customStyle="1" w:styleId="45">
    <w:name w:val="样式4"/>
    <w:basedOn w:val="4"/>
    <w:qFormat/>
    <w:pPr>
      <w:adjustRightInd w:val="0"/>
      <w:snapToGrid w:val="0"/>
      <w:spacing w:before="280" w:line="374" w:lineRule="auto"/>
      <w:ind w:left="0" w:firstLine="0"/>
    </w:pPr>
  </w:style>
  <w:style w:type="paragraph" w:customStyle="1" w:styleId="aff9">
    <w:name w:val="摘要"/>
    <w:basedOn w:val="a"/>
    <w:next w:val="2"/>
    <w:qFormat/>
    <w:pPr>
      <w:spacing w:line="360" w:lineRule="auto"/>
    </w:pPr>
    <w:rPr>
      <w:rFonts w:eastAsia="黑体"/>
      <w:sz w:val="20"/>
    </w:rPr>
  </w:style>
  <w:style w:type="paragraph" w:customStyle="1" w:styleId="TableHeading">
    <w:name w:val="Table Heading"/>
    <w:qFormat/>
    <w:pPr>
      <w:keepNext/>
      <w:snapToGrid w:val="0"/>
      <w:spacing w:before="80" w:after="80"/>
      <w:jc w:val="center"/>
    </w:pPr>
    <w:rPr>
      <w:rFonts w:ascii="Arial" w:eastAsia="黑体" w:hAnsi="Arial" w:cs="Times New Roman"/>
      <w:sz w:val="18"/>
    </w:rPr>
  </w:style>
  <w:style w:type="paragraph" w:customStyle="1" w:styleId="CharCharCharCharChar0">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a">
    <w:name w:val="没有缩进（为图形使用）"/>
    <w:basedOn w:val="a"/>
    <w:qFormat/>
    <w:pPr>
      <w:spacing w:before="120" w:after="120" w:line="360" w:lineRule="auto"/>
    </w:pPr>
    <w:rPr>
      <w:sz w:val="24"/>
    </w:rPr>
  </w:style>
  <w:style w:type="paragraph" w:customStyle="1" w:styleId="28">
    <w:name w:val="样式2"/>
    <w:basedOn w:val="4"/>
    <w:qFormat/>
    <w:pPr>
      <w:spacing w:line="400" w:lineRule="exact"/>
      <w:jc w:val="center"/>
      <w:outlineLvl w:val="0"/>
    </w:pPr>
    <w:rPr>
      <w:b w:val="0"/>
      <w:sz w:val="4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
    <w:name w:val="Char Char Char"/>
    <w:basedOn w:val="a"/>
    <w:qFormat/>
    <w:rPr>
      <w:rFonts w:ascii="Tahoma" w:hAnsi="Tahoma"/>
      <w:sz w:val="24"/>
    </w:rPr>
  </w:style>
  <w:style w:type="paragraph" w:customStyle="1" w:styleId="29">
    <w:name w:val="正文字缩2字"/>
    <w:basedOn w:val="a"/>
    <w:qFormat/>
    <w:pPr>
      <w:spacing w:before="60" w:after="60" w:line="360" w:lineRule="auto"/>
      <w:ind w:leftChars="200" w:left="200" w:firstLineChars="200" w:firstLine="200"/>
    </w:pPr>
    <w:rPr>
      <w:sz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b">
    <w:name w:val="章标题"/>
    <w:next w:val="a"/>
    <w:qFormat/>
    <w:pPr>
      <w:spacing w:beforeLines="50" w:afterLines="50"/>
      <w:jc w:val="both"/>
      <w:outlineLvl w:val="1"/>
    </w:pPr>
    <w:rPr>
      <w:rFonts w:ascii="黑体" w:eastAsia="黑体" w:hAnsi="Times New Roman" w:cs="Times New Roman"/>
      <w:sz w:val="24"/>
    </w:rPr>
  </w:style>
  <w:style w:type="paragraph" w:customStyle="1" w:styleId="2a">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affc">
    <w:name w:val="È±Ê¡ÎÄ±¾"/>
    <w:basedOn w:val="a"/>
    <w:qFormat/>
    <w:pPr>
      <w:widowControl/>
      <w:overflowPunct w:val="0"/>
      <w:autoSpaceDE w:val="0"/>
      <w:autoSpaceDN w:val="0"/>
      <w:adjustRightInd w:val="0"/>
      <w:jc w:val="left"/>
      <w:textAlignment w:val="baseline"/>
    </w:pPr>
    <w:rPr>
      <w:kern w:val="0"/>
      <w:sz w:val="24"/>
    </w:rPr>
  </w:style>
  <w:style w:type="paragraph" w:customStyle="1" w:styleId="affd">
    <w:name w:val="样式 宋体 五号 行距: 单倍行距"/>
    <w:basedOn w:val="a"/>
    <w:qFormat/>
    <w:pPr>
      <w:adjustRightInd w:val="0"/>
      <w:jc w:val="left"/>
    </w:pPr>
    <w:rPr>
      <w:rFonts w:ascii="宋体" w:hAnsi="宋体"/>
      <w:kern w:val="0"/>
      <w:sz w:val="21"/>
    </w:rPr>
  </w:style>
  <w:style w:type="paragraph" w:customStyle="1" w:styleId="affe">
    <w:name w:val="表头样式"/>
    <w:basedOn w:val="a"/>
    <w:qFormat/>
    <w:pPr>
      <w:autoSpaceDE w:val="0"/>
      <w:autoSpaceDN w:val="0"/>
      <w:adjustRightInd w:val="0"/>
      <w:spacing w:line="360" w:lineRule="auto"/>
      <w:jc w:val="left"/>
    </w:pPr>
    <w:rPr>
      <w:b/>
      <w:kern w:val="0"/>
      <w:sz w:val="21"/>
    </w:rPr>
  </w:style>
  <w:style w:type="paragraph" w:customStyle="1" w:styleId="afff">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ff0">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Title-Date">
    <w:name w:val="Title - Date"/>
    <w:basedOn w:val="af4"/>
    <w:next w:val="a"/>
    <w:qFormat/>
    <w:pPr>
      <w:spacing w:before="240" w:after="720"/>
    </w:pPr>
    <w:rPr>
      <w:sz w:val="28"/>
    </w:rPr>
  </w:style>
  <w:style w:type="paragraph" w:customStyle="1" w:styleId="afff1">
    <w:name w:val="文章正文"/>
    <w:basedOn w:val="a"/>
    <w:qFormat/>
    <w:pPr>
      <w:ind w:firstLineChars="200" w:firstLine="560"/>
    </w:pPr>
    <w:rPr>
      <w:rFonts w:ascii="仿宋_GB2312" w:eastAsia="仿宋_GB2312" w:hAnsi="宋体"/>
      <w:color w:val="000000"/>
    </w:rPr>
  </w:style>
  <w:style w:type="paragraph" w:customStyle="1" w:styleId="afff2">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itle-Revision">
    <w:name w:val="Title - Revision"/>
    <w:basedOn w:val="af4"/>
    <w:qFormat/>
    <w:pPr>
      <w:spacing w:before="720"/>
    </w:p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afff3">
    <w:name w:val="简单回函地址"/>
    <w:basedOn w:val="a"/>
    <w:qFormat/>
    <w:pPr>
      <w:adjustRightInd w:val="0"/>
      <w:snapToGrid w:val="0"/>
      <w:spacing w:line="360" w:lineRule="auto"/>
    </w:pPr>
    <w:rPr>
      <w:sz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
    <w:name w:val="Char1 Char Char Char"/>
    <w:basedOn w:val="a"/>
    <w:qFormat/>
    <w:rPr>
      <w:rFonts w:ascii="Tahoma" w:hAnsi="Tahoma"/>
      <w:sz w:val="24"/>
    </w:rPr>
  </w:style>
  <w:style w:type="character" w:customStyle="1" w:styleId="3Char0">
    <w:name w:val="正文文本 3 Char"/>
    <w:basedOn w:val="a1"/>
    <w:link w:val="31"/>
    <w:qFormat/>
    <w:rPr>
      <w:rFonts w:ascii="Times New Roman" w:eastAsia="宋体" w:hAnsi="Times New Roman" w:cs="Times New Roman"/>
      <w:sz w:val="16"/>
      <w:szCs w:val="20"/>
    </w:rPr>
  </w:style>
  <w:style w:type="character" w:customStyle="1" w:styleId="CharChar51">
    <w:name w:val="Char Char51"/>
    <w:qFormat/>
    <w:rPr>
      <w:rFonts w:ascii="Times New Roman" w:eastAsia="宋体" w:hAnsi="Times New Roman" w:cs="Times New Roman"/>
      <w:sz w:val="16"/>
      <w:szCs w:val="20"/>
    </w:rPr>
  </w:style>
  <w:style w:type="paragraph" w:customStyle="1" w:styleId="afff4">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pPr>
      <w:spacing w:line="240" w:lineRule="atLeast"/>
      <w:ind w:left="420" w:firstLine="420"/>
    </w:pPr>
    <w:rPr>
      <w:kern w:val="0"/>
      <w:sz w:val="21"/>
    </w:rPr>
  </w:style>
  <w:style w:type="paragraph" w:customStyle="1" w:styleId="afff5">
    <w:name w:val="标准正文"/>
    <w:basedOn w:val="aa"/>
    <w:qFormat/>
    <w:pPr>
      <w:spacing w:before="60" w:after="60" w:line="360" w:lineRule="auto"/>
      <w:ind w:leftChars="0" w:left="0" w:firstLine="482"/>
    </w:pPr>
    <w:rPr>
      <w:rFonts w:ascii="Arial" w:hAnsi="Arial"/>
      <w:sz w:val="24"/>
    </w:rPr>
  </w:style>
  <w:style w:type="paragraph" w:customStyle="1" w:styleId="TableContents">
    <w:name w:val="Table Contents"/>
    <w:basedOn w:val="a4"/>
    <w:qFormat/>
    <w:pPr>
      <w:suppressAutoHyphens/>
      <w:jc w:val="left"/>
    </w:pPr>
    <w:rPr>
      <w:rFonts w:ascii="Times New Roman" w:eastAsia="Times New Roman"/>
      <w:kern w:val="0"/>
      <w:sz w:val="24"/>
    </w:rPr>
  </w:style>
  <w:style w:type="paragraph" w:customStyle="1" w:styleId="2b">
    <w:name w:val="标题2"/>
    <w:basedOn w:val="2"/>
    <w:qFormat/>
    <w:pPr>
      <w:keepNext w:val="0"/>
      <w:keepLines w:val="0"/>
      <w:ind w:firstLineChars="196" w:firstLine="574"/>
      <w:outlineLvl w:val="9"/>
    </w:pPr>
    <w:rPr>
      <w:b/>
      <w:spacing w:val="6"/>
      <w:u w:val="single"/>
    </w:rPr>
  </w:style>
  <w:style w:type="paragraph" w:customStyle="1" w:styleId="1xz">
    <w:name w:val="样式1xz"/>
    <w:basedOn w:val="a"/>
    <w:qFormat/>
    <w:pPr>
      <w:tabs>
        <w:tab w:val="left" w:pos="1050"/>
        <w:tab w:val="right" w:leader="dot" w:pos="8296"/>
      </w:tabs>
    </w:pPr>
    <w:rPr>
      <w:caps/>
      <w:spacing w:val="20"/>
      <w:sz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4"/>
    <w:qFormat/>
    <w:pPr>
      <w:adjustRightInd w:val="0"/>
      <w:snapToGrid w:val="0"/>
      <w:spacing w:line="360" w:lineRule="auto"/>
      <w:ind w:firstLine="480"/>
    </w:pPr>
    <w:rPr>
      <w:rFonts w:ascii="Times New Roman" w:eastAsia="宋体"/>
      <w:sz w:val="24"/>
    </w:rPr>
  </w:style>
  <w:style w:type="paragraph" w:customStyle="1" w:styleId="15">
    <w:name w:val="附录1"/>
    <w:basedOn w:val="a"/>
    <w:next w:val="a"/>
    <w:qFormat/>
    <w:pPr>
      <w:tabs>
        <w:tab w:val="left" w:pos="1304"/>
      </w:tabs>
      <w:ind w:left="425" w:hanging="425"/>
      <w:outlineLvl w:val="0"/>
    </w:pPr>
    <w:rPr>
      <w:rFonts w:ascii="黑体" w:eastAsia="黑体" w:hAnsi="黑体"/>
      <w:b/>
      <w:sz w:val="44"/>
    </w:rPr>
  </w:style>
  <w:style w:type="paragraph" w:customStyle="1" w:styleId="afff6">
    <w:name w:val="表头文本"/>
    <w:qFormat/>
    <w:pPr>
      <w:jc w:val="center"/>
    </w:pPr>
    <w:rPr>
      <w:rFonts w:ascii="Arial" w:eastAsia="宋体" w:hAnsi="Arial" w:cs="Times New Roman"/>
      <w:b/>
      <w:sz w:val="21"/>
    </w:rPr>
  </w:style>
  <w:style w:type="paragraph" w:customStyle="1" w:styleId="afff7">
    <w:name w:val="段落正文"/>
    <w:basedOn w:val="a"/>
    <w:qFormat/>
    <w:pPr>
      <w:spacing w:beforeLines="50" w:line="360" w:lineRule="auto"/>
      <w:ind w:firstLineChars="200" w:firstLine="200"/>
    </w:pPr>
    <w:rPr>
      <w:spacing w:val="2"/>
      <w:sz w:val="24"/>
    </w:rPr>
  </w:style>
  <w:style w:type="paragraph" w:customStyle="1" w:styleId="afff8">
    <w:name w:val="可研正文"/>
    <w:basedOn w:val="a4"/>
    <w:qFormat/>
    <w:pPr>
      <w:adjustRightInd w:val="0"/>
      <w:snapToGrid w:val="0"/>
      <w:spacing w:line="440" w:lineRule="exact"/>
      <w:ind w:firstLine="567"/>
    </w:pPr>
    <w:rPr>
      <w:sz w:val="28"/>
    </w:rPr>
  </w:style>
  <w:style w:type="paragraph" w:customStyle="1" w:styleId="afff9">
    <w:name w:val="二级列表"/>
    <w:basedOn w:val="afff7"/>
    <w:next w:val="afff7"/>
    <w:qFormat/>
    <w:pPr>
      <w:tabs>
        <w:tab w:val="left" w:pos="2120"/>
      </w:tabs>
      <w:ind w:firstLineChars="0" w:firstLine="0"/>
    </w:pPr>
    <w:rPr>
      <w:b/>
    </w:rPr>
  </w:style>
  <w:style w:type="paragraph" w:customStyle="1" w:styleId="Char1CharCharChar2">
    <w:name w:val="Char1 Char Char Char2"/>
    <w:basedOn w:val="a"/>
    <w:qFormat/>
    <w:rPr>
      <w:rFonts w:ascii="Tahoma" w:hAnsi="Tahoma"/>
      <w:sz w:val="21"/>
    </w:rPr>
  </w:style>
  <w:style w:type="paragraph" w:customStyle="1" w:styleId="16">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0"/>
    <w:qFormat/>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Char8">
    <w:name w:val="脚注文本 Char"/>
    <w:basedOn w:val="a1"/>
    <w:link w:val="af1"/>
    <w:qFormat/>
    <w:rPr>
      <w:rFonts w:ascii="Times New Roman" w:eastAsia="宋体" w:hAnsi="Times New Roman" w:cs="Times New Roman"/>
      <w:sz w:val="18"/>
      <w:szCs w:val="20"/>
    </w:rPr>
  </w:style>
  <w:style w:type="character" w:customStyle="1" w:styleId="CharChar41">
    <w:name w:val="Char Char41"/>
    <w:qFormat/>
    <w:rPr>
      <w:rFonts w:ascii="Times New Roman" w:eastAsia="宋体" w:hAnsi="Times New Roman" w:cs="Times New Roman"/>
      <w:sz w:val="18"/>
      <w:szCs w:val="20"/>
    </w:rPr>
  </w:style>
  <w:style w:type="paragraph" w:customStyle="1" w:styleId="afffa">
    <w:name w:val="文档正文"/>
    <w:basedOn w:val="a"/>
    <w:qFormat/>
    <w:pPr>
      <w:adjustRightInd w:val="0"/>
      <w:snapToGrid w:val="0"/>
      <w:spacing w:line="440" w:lineRule="exact"/>
      <w:ind w:firstLine="567"/>
      <w:textAlignment w:val="baseline"/>
    </w:pPr>
    <w:rPr>
      <w:rFonts w:ascii="Arial Narrow" w:hAnsi="Arial Narrow"/>
      <w:kern w:val="0"/>
      <w:sz w:val="24"/>
    </w:rPr>
  </w:style>
  <w:style w:type="character" w:customStyle="1" w:styleId="2Char0">
    <w:name w:val="正文文本缩进 2 Char"/>
    <w:basedOn w:val="a1"/>
    <w:link w:val="23"/>
    <w:qFormat/>
    <w:rPr>
      <w:rFonts w:ascii="宋体" w:eastAsia="宋体" w:hAnsi="Times New Roman" w:cs="Times New Roman"/>
      <w:sz w:val="28"/>
      <w:szCs w:val="20"/>
    </w:rPr>
  </w:style>
  <w:style w:type="character" w:customStyle="1" w:styleId="CharChar31">
    <w:name w:val="Char Char31"/>
    <w:qFormat/>
    <w:rPr>
      <w:rFonts w:ascii="宋体" w:eastAsia="宋体" w:hAnsi="Times New Roman" w:cs="Times New Roman"/>
      <w:sz w:val="28"/>
      <w:szCs w:val="20"/>
    </w:rPr>
  </w:style>
  <w:style w:type="paragraph" w:customStyle="1" w:styleId="151">
    <w:name w:val="样式 行距: 1.5 倍行距1"/>
    <w:basedOn w:val="a"/>
    <w:qFormat/>
    <w:pPr>
      <w:snapToGrid w:val="0"/>
    </w:pPr>
    <w:rPr>
      <w:sz w:val="21"/>
    </w:rPr>
  </w:style>
  <w:style w:type="paragraph" w:customStyle="1" w:styleId="afffb">
    <w:name w:val="_"/>
    <w:basedOn w:val="a"/>
    <w:qFormat/>
    <w:pPr>
      <w:adjustRightInd w:val="0"/>
      <w:spacing w:line="360" w:lineRule="auto"/>
      <w:ind w:left="480" w:firstLineChars="200" w:firstLine="200"/>
      <w:textAlignment w:val="baseline"/>
    </w:pPr>
    <w:rPr>
      <w:kern w:val="0"/>
      <w:sz w:val="24"/>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0740">
    <w:name w:val="样式 首行缩进:  0.74 厘米"/>
    <w:basedOn w:val="a"/>
    <w:qFormat/>
    <w:pPr>
      <w:spacing w:line="360" w:lineRule="auto"/>
      <w:ind w:firstLine="420"/>
    </w:pPr>
    <w:rPr>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afffc">
    <w:name w:val="表格文本"/>
    <w:qFormat/>
    <w:pPr>
      <w:tabs>
        <w:tab w:val="decimal" w:pos="0"/>
      </w:tabs>
    </w:pPr>
    <w:rPr>
      <w:rFonts w:ascii="Arial" w:eastAsia="宋体" w:hAnsi="Arial" w:cs="Times New Roman"/>
      <w:sz w:val="21"/>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Char4">
    <w:name w:val="日期 Char"/>
    <w:basedOn w:val="a1"/>
    <w:link w:val="ad"/>
    <w:qFormat/>
    <w:rPr>
      <w:rFonts w:ascii="Times New Roman" w:eastAsia="宋体" w:hAnsi="Times New Roman" w:cs="Times New Roman"/>
      <w:sz w:val="28"/>
      <w:szCs w:val="20"/>
    </w:rPr>
  </w:style>
  <w:style w:type="character" w:customStyle="1" w:styleId="CharChar211">
    <w:name w:val="Char Char211"/>
    <w:qFormat/>
    <w:rPr>
      <w:rFonts w:ascii="Times New Roman" w:eastAsia="宋体" w:hAnsi="Times New Roman" w:cs="Times New Roman"/>
      <w:sz w:val="28"/>
      <w:szCs w:val="20"/>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d">
    <w:name w:val="图片文字"/>
    <w:basedOn w:val="a"/>
    <w:qFormat/>
    <w:pPr>
      <w:spacing w:line="240" w:lineRule="atLeast"/>
      <w:jc w:val="center"/>
    </w:pPr>
    <w:rPr>
      <w:sz w:val="21"/>
    </w:rPr>
  </w:style>
  <w:style w:type="character" w:customStyle="1" w:styleId="2Char1">
    <w:name w:val="正文文本 2 Char"/>
    <w:basedOn w:val="a1"/>
    <w:link w:val="25"/>
    <w:qFormat/>
    <w:rPr>
      <w:rFonts w:ascii="Times New Roman" w:eastAsia="宋体" w:hAnsi="Times New Roman" w:cs="Times New Roman"/>
      <w:sz w:val="24"/>
      <w:szCs w:val="20"/>
    </w:rPr>
  </w:style>
  <w:style w:type="character" w:customStyle="1" w:styleId="CharChar131">
    <w:name w:val="Char Char131"/>
    <w:qFormat/>
    <w:rPr>
      <w:rFonts w:ascii="Times New Roman" w:eastAsia="宋体" w:hAnsi="Times New Roman" w:cs="Times New Roman"/>
      <w:sz w:val="24"/>
      <w:szCs w:val="20"/>
    </w:rPr>
  </w:style>
  <w:style w:type="paragraph" w:customStyle="1" w:styleId="46">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TableTextCharChar">
    <w:name w:val="Table Text Char Char"/>
    <w:qFormat/>
    <w:pPr>
      <w:snapToGrid w:val="0"/>
      <w:spacing w:before="80" w:after="80"/>
    </w:pPr>
    <w:rPr>
      <w:rFonts w:ascii="Arial" w:eastAsia="宋体" w:hAnsi="Arial" w:cs="Times New Roman"/>
      <w:kern w:val="2"/>
      <w:sz w:val="18"/>
    </w:rPr>
  </w:style>
  <w:style w:type="paragraph" w:customStyle="1" w:styleId="221">
    <w:name w:val="样式 样式 首行缩进:  2 字符 + 首行缩进:  2 字符"/>
    <w:basedOn w:val="a"/>
    <w:qFormat/>
    <w:pPr>
      <w:spacing w:line="360" w:lineRule="auto"/>
      <w:ind w:firstLineChars="200" w:firstLine="480"/>
    </w:pPr>
    <w:rPr>
      <w:sz w:val="24"/>
    </w:rPr>
  </w:style>
  <w:style w:type="paragraph" w:customStyle="1" w:styleId="afffe">
    <w:name w:val="列表项目"/>
    <w:basedOn w:val="a"/>
    <w:qFormat/>
    <w:pPr>
      <w:tabs>
        <w:tab w:val="left" w:pos="420"/>
        <w:tab w:val="left" w:pos="980"/>
      </w:tabs>
      <w:spacing w:line="288" w:lineRule="auto"/>
      <w:ind w:leftChars="200" w:left="840" w:hangingChars="200" w:hanging="420"/>
    </w:pPr>
    <w:rPr>
      <w:sz w:val="21"/>
    </w:rPr>
  </w:style>
  <w:style w:type="paragraph" w:customStyle="1" w:styleId="StyleHeading3h3Heading3-oldLevel3HeadH3level3PIM3se">
    <w:name w:val="Style Heading 3h3Heading 3 - oldLevel 3 HeadH3level_3PIM 3se..."/>
    <w:basedOn w:val="3"/>
    <w:qFormat/>
    <w:pPr>
      <w:tabs>
        <w:tab w:val="left" w:pos="709"/>
      </w:tabs>
      <w:ind w:left="709" w:hanging="709"/>
      <w:jc w:val="both"/>
    </w:pPr>
    <w:rPr>
      <w:sz w:val="32"/>
    </w:rPr>
  </w:style>
  <w:style w:type="paragraph" w:customStyle="1" w:styleId="affff">
    <w:name w:val="编号正文"/>
    <w:basedOn w:val="afffa"/>
    <w:qFormat/>
    <w:pPr>
      <w:snapToGrid/>
      <w:spacing w:line="360" w:lineRule="auto"/>
      <w:ind w:left="1407" w:hanging="1047"/>
      <w:jc w:val="left"/>
    </w:pPr>
    <w:rPr>
      <w:rFonts w:eastAsia="仿宋_GB2312"/>
    </w:rPr>
  </w:style>
  <w:style w:type="character" w:customStyle="1" w:styleId="Char5">
    <w:name w:val="批注框文本 Char"/>
    <w:basedOn w:val="a1"/>
    <w:link w:val="ae"/>
    <w:qFormat/>
    <w:rPr>
      <w:rFonts w:ascii="Times New Roman" w:eastAsia="宋体" w:hAnsi="Times New Roman" w:cs="Times New Roman"/>
      <w:sz w:val="18"/>
      <w:szCs w:val="20"/>
    </w:rPr>
  </w:style>
  <w:style w:type="paragraph" w:customStyle="1" w:styleId="17">
    <w:name w:val="正文1"/>
    <w:basedOn w:val="a"/>
    <w:qFormat/>
    <w:pPr>
      <w:spacing w:line="300" w:lineRule="auto"/>
      <w:ind w:firstLineChars="200" w:firstLine="200"/>
    </w:pPr>
    <w:rPr>
      <w:sz w:val="24"/>
    </w:rPr>
  </w:style>
  <w:style w:type="paragraph" w:customStyle="1" w:styleId="18">
    <w:name w:val="1.正文"/>
    <w:basedOn w:val="a"/>
    <w:qFormat/>
    <w:pPr>
      <w:spacing w:line="360" w:lineRule="auto"/>
      <w:ind w:leftChars="225" w:left="540" w:firstLineChars="225" w:firstLine="540"/>
    </w:pPr>
    <w:rPr>
      <w:sz w:val="24"/>
    </w:rPr>
  </w:style>
  <w:style w:type="paragraph" w:customStyle="1" w:styleId="Char10">
    <w:name w:val="Char1"/>
    <w:basedOn w:val="a"/>
    <w:qFormat/>
    <w:rPr>
      <w:sz w:val="21"/>
    </w:rPr>
  </w:style>
  <w:style w:type="paragraph" w:customStyle="1" w:styleId="affff0">
    <w:name w:val="图例"/>
    <w:basedOn w:val="a"/>
    <w:qFormat/>
    <w:pPr>
      <w:spacing w:before="120" w:after="120" w:line="360" w:lineRule="auto"/>
      <w:jc w:val="center"/>
    </w:pPr>
    <w:rPr>
      <w:rFonts w:eastAsia="仿宋_GB2312"/>
      <w:b/>
      <w:sz w:val="24"/>
    </w:rPr>
  </w:style>
  <w:style w:type="paragraph" w:customStyle="1" w:styleId="19">
    <w:name w:val="文本框样式1"/>
    <w:basedOn w:val="a"/>
    <w:qFormat/>
    <w:pPr>
      <w:adjustRightInd w:val="0"/>
      <w:snapToGrid w:val="0"/>
      <w:spacing w:before="60" w:line="180" w:lineRule="exact"/>
      <w:jc w:val="center"/>
    </w:pPr>
    <w:rPr>
      <w:sz w:val="21"/>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1a">
    <w:name w:val="首行缩进 1"/>
    <w:basedOn w:val="a"/>
    <w:qFormat/>
    <w:pPr>
      <w:spacing w:after="120" w:line="360" w:lineRule="auto"/>
      <w:ind w:firstLineChars="200" w:firstLine="200"/>
    </w:pPr>
    <w:rPr>
      <w:sz w:val="24"/>
    </w:rPr>
  </w:style>
  <w:style w:type="paragraph" w:customStyle="1" w:styleId="FigureDescription">
    <w:name w:val="Figure Description"/>
    <w:next w:val="a"/>
    <w:qFormat/>
    <w:pPr>
      <w:snapToGrid w:val="0"/>
      <w:spacing w:before="80" w:after="320"/>
      <w:ind w:left="1134"/>
      <w:jc w:val="center"/>
    </w:pPr>
    <w:rPr>
      <w:rFonts w:ascii="Arial" w:eastAsia="黑体" w:hAnsi="Arial" w:cs="Times New Roman"/>
      <w:sz w:val="18"/>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b">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Char30">
    <w:name w:val="Char3"/>
    <w:basedOn w:val="a"/>
    <w:qFormat/>
    <w:pPr>
      <w:widowControl/>
      <w:spacing w:line="400" w:lineRule="exact"/>
      <w:jc w:val="center"/>
    </w:pPr>
    <w:rPr>
      <w:sz w:val="24"/>
    </w:rPr>
  </w:style>
  <w:style w:type="paragraph" w:customStyle="1" w:styleId="Charf1">
    <w:name w:val="正文格式 Char"/>
    <w:basedOn w:val="a"/>
    <w:qFormat/>
    <w:pPr>
      <w:widowControl/>
      <w:adjustRightInd w:val="0"/>
      <w:spacing w:line="440" w:lineRule="atLeast"/>
      <w:ind w:firstLine="510"/>
      <w:textAlignment w:val="baseline"/>
    </w:pPr>
    <w:rPr>
      <w:kern w:val="0"/>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bt">
    <w:name w:val="bt"/>
    <w:basedOn w:val="a"/>
    <w:next w:val="a4"/>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7"/>
    <w:qFormat/>
    <w:rPr>
      <w:rFonts w:ascii="宋体" w:hAnsi="Tahoma"/>
    </w:rPr>
  </w:style>
  <w:style w:type="paragraph" w:customStyle="1" w:styleId="affff1">
    <w:name w:val="正文（首行不缩进）"/>
    <w:basedOn w:val="a"/>
    <w:qFormat/>
    <w:pPr>
      <w:autoSpaceDE w:val="0"/>
      <w:autoSpaceDN w:val="0"/>
      <w:adjustRightInd w:val="0"/>
      <w:spacing w:line="360" w:lineRule="auto"/>
      <w:jc w:val="left"/>
    </w:pPr>
    <w:rPr>
      <w:kern w:val="0"/>
      <w:sz w:val="21"/>
    </w:rPr>
  </w:style>
  <w:style w:type="paragraph" w:customStyle="1" w:styleId="affff2">
    <w:name w:val="表格内文字"/>
    <w:basedOn w:val="ac"/>
    <w:qFormat/>
    <w:pPr>
      <w:snapToGrid/>
      <w:spacing w:line="240" w:lineRule="auto"/>
    </w:pPr>
    <w:rPr>
      <w:color w:val="000000"/>
      <w:lang w:val="en-GB"/>
    </w:rPr>
  </w:style>
  <w:style w:type="paragraph" w:customStyle="1" w:styleId="ItemList">
    <w:name w:val="Item List"/>
    <w:qFormat/>
    <w:pPr>
      <w:tabs>
        <w:tab w:val="left" w:pos="1644"/>
      </w:tabs>
      <w:spacing w:line="300" w:lineRule="auto"/>
      <w:ind w:left="1644" w:hanging="510"/>
      <w:jc w:val="both"/>
    </w:pPr>
    <w:rPr>
      <w:rFonts w:ascii="Arial" w:eastAsia="宋体" w:hAnsi="Arial" w:cs="Times New Roman"/>
      <w:sz w:val="21"/>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affff3">
    <w:name w:val="表文字"/>
    <w:qFormat/>
    <w:rPr>
      <w:rFonts w:ascii="宋体" w:eastAsia="宋体" w:hAnsi="Times New Roman" w:cs="Times New Roman"/>
      <w:kern w:val="2"/>
    </w:rPr>
  </w:style>
  <w:style w:type="paragraph" w:customStyle="1" w:styleId="CharChar1Char">
    <w:name w:val="Char Char1 Char"/>
    <w:basedOn w:val="a"/>
    <w:qFormat/>
    <w:rPr>
      <w:rFonts w:ascii="Tahoma" w:hAnsi="Tahoma"/>
      <w:sz w:val="24"/>
      <w:szCs w:val="24"/>
    </w:rPr>
  </w:style>
  <w:style w:type="paragraph" w:customStyle="1" w:styleId="1c">
    <w:name w:val="1"/>
    <w:basedOn w:val="a"/>
    <w:qFormat/>
    <w:rPr>
      <w:rFonts w:ascii="Tahoma" w:hAnsi="Tahoma"/>
      <w:sz w:val="24"/>
    </w:rPr>
  </w:style>
  <w:style w:type="paragraph" w:customStyle="1" w:styleId="CharCharCharCharCharCharChar2">
    <w:name w:val="Char Char Char Char Char Char Char2"/>
    <w:basedOn w:val="a"/>
    <w:qFormat/>
    <w:pPr>
      <w:widowControl/>
      <w:spacing w:after="160" w:line="240" w:lineRule="exact"/>
      <w:jc w:val="left"/>
    </w:pPr>
    <w:rPr>
      <w:rFonts w:ascii="Verdana" w:eastAsia="仿宋_GB2312" w:hAnsi="Verdana"/>
      <w:kern w:val="0"/>
      <w:sz w:val="24"/>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character" w:customStyle="1" w:styleId="Charf2">
    <w:name w:val="小 Char"/>
    <w:qFormat/>
    <w:rPr>
      <w:rFonts w:ascii="宋体" w:eastAsia="宋体" w:hAnsi="Courier New"/>
      <w:kern w:val="2"/>
      <w:sz w:val="21"/>
      <w:lang w:val="en-US" w:eastAsia="zh-CN" w:bidi="ar-SA"/>
    </w:rPr>
  </w:style>
  <w:style w:type="paragraph" w:customStyle="1" w:styleId="CharCharCharChar0">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ff4">
    <w:name w:val="文字"/>
    <w:basedOn w:val="a"/>
    <w:qFormat/>
    <w:pPr>
      <w:tabs>
        <w:tab w:val="left" w:pos="8520"/>
      </w:tabs>
      <w:spacing w:line="312" w:lineRule="auto"/>
      <w:ind w:right="-210" w:firstLine="556"/>
    </w:pPr>
    <w:rPr>
      <w:rFonts w:ascii="宋体"/>
    </w:rPr>
  </w:style>
  <w:style w:type="character" w:customStyle="1" w:styleId="Charf3">
    <w:name w:val="文字 Char"/>
    <w:qFormat/>
    <w:rPr>
      <w:rFonts w:ascii="宋体" w:eastAsia="宋体" w:hAnsi="Times New Roman" w:cs="Times New Roman"/>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11">
    <w:name w:val="页脚 Char1"/>
    <w:qFormat/>
    <w:rPr>
      <w:kern w:val="2"/>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szCs w:val="24"/>
    </w:rPr>
  </w:style>
  <w:style w:type="character" w:customStyle="1" w:styleId="nw1">
    <w:name w:val="nw1"/>
    <w:qFormat/>
    <w:rPr>
      <w:sz w:val="21"/>
      <w:szCs w:val="21"/>
    </w:rPr>
  </w:style>
  <w:style w:type="paragraph" w:customStyle="1" w:styleId="xl29">
    <w:name w:val="xl29"/>
    <w:basedOn w:val="a"/>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5">
    <w:name w:val="表体"/>
    <w:basedOn w:val="a"/>
    <w:next w:val="a"/>
    <w:qFormat/>
    <w:pPr>
      <w:spacing w:line="500" w:lineRule="exact"/>
      <w:ind w:leftChars="-51" w:left="-106" w:rightChars="-51" w:right="-107" w:hanging="1"/>
      <w:jc w:val="center"/>
    </w:pPr>
    <w:rPr>
      <w:rFonts w:ascii="宋体" w:hAnsi="宋体"/>
      <w:color w:val="000000"/>
      <w:sz w:val="24"/>
      <w:szCs w:val="24"/>
    </w:rPr>
  </w:style>
  <w:style w:type="paragraph" w:customStyle="1" w:styleId="affff6">
    <w:name w:val="正文格式"/>
    <w:basedOn w:val="a"/>
    <w:qFormat/>
    <w:pPr>
      <w:widowControl/>
      <w:adjustRightInd w:val="0"/>
      <w:snapToGrid w:val="0"/>
      <w:spacing w:before="60" w:line="360" w:lineRule="auto"/>
      <w:ind w:firstLineChars="200" w:firstLine="480"/>
      <w:textAlignment w:val="baseline"/>
    </w:pPr>
    <w:rPr>
      <w:rFonts w:ascii="宋体" w:hAnsi="宋体"/>
      <w:color w:val="000000"/>
      <w:kern w:val="0"/>
      <w:sz w:val="24"/>
    </w:rPr>
  </w:style>
  <w:style w:type="paragraph" w:customStyle="1" w:styleId="affff7">
    <w:name w:val="项目符号：一级"/>
    <w:basedOn w:val="affff6"/>
    <w:next w:val="affff6"/>
    <w:qFormat/>
    <w:pPr>
      <w:tabs>
        <w:tab w:val="left" w:pos="700"/>
      </w:tabs>
      <w:spacing w:before="0"/>
      <w:ind w:left="525" w:firstLineChars="0" w:hanging="525"/>
    </w:pPr>
  </w:style>
  <w:style w:type="paragraph" w:customStyle="1" w:styleId="3Heading3-oldh3sect123BOD0H33bulletb2">
    <w:name w:val="样式 标题 3Heading 3 - oldh3sect1.2.3BOD 0H3第二层条3 bulletb2..."/>
    <w:basedOn w:val="3"/>
    <w:qFormat/>
    <w:pPr>
      <w:widowControl/>
      <w:tabs>
        <w:tab w:val="left" w:pos="1260"/>
      </w:tabs>
      <w:spacing w:before="240" w:after="120" w:line="360" w:lineRule="auto"/>
      <w:ind w:left="1260" w:hanging="420"/>
      <w:jc w:val="left"/>
    </w:pPr>
    <w:rPr>
      <w:rFonts w:ascii="仿宋_GB2312" w:eastAsia="仿宋_GB2312"/>
      <w:color w:val="000000"/>
      <w:sz w:val="30"/>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affff8">
    <w:name w:val="大纲正文"/>
    <w:basedOn w:val="a"/>
    <w:qFormat/>
    <w:pPr>
      <w:spacing w:line="360" w:lineRule="auto"/>
      <w:ind w:firstLineChars="200" w:firstLine="480"/>
    </w:pPr>
    <w:rPr>
      <w:sz w:val="24"/>
    </w:rPr>
  </w:style>
  <w:style w:type="paragraph" w:customStyle="1" w:styleId="affff9">
    <w:name w:val="图示"/>
    <w:basedOn w:val="a"/>
    <w:qFormat/>
    <w:pPr>
      <w:jc w:val="center"/>
    </w:pPr>
    <w:rPr>
      <w:rFonts w:eastAsia="楷体_GB2312"/>
      <w:b/>
      <w:szCs w:val="24"/>
    </w:rPr>
  </w:style>
  <w:style w:type="paragraph" w:customStyle="1" w:styleId="2Char3">
    <w:name w:val="正文 首行缩进:  2 字符 Char"/>
    <w:basedOn w:val="a"/>
    <w:qFormat/>
    <w:pPr>
      <w:spacing w:line="360" w:lineRule="auto"/>
      <w:ind w:firstLine="480"/>
    </w:pPr>
    <w:rPr>
      <w:sz w:val="24"/>
    </w:rPr>
  </w:style>
  <w:style w:type="character" w:customStyle="1" w:styleId="Charf4">
    <w:name w:val="首行缩进 Char"/>
    <w:qFormat/>
    <w:rPr>
      <w:rFonts w:ascii="Times New Roman" w:eastAsia="宋体" w:hAnsi="Times New Roman" w:cs="Times New Roman"/>
      <w:szCs w:val="20"/>
    </w:rPr>
  </w:style>
  <w:style w:type="paragraph" w:customStyle="1" w:styleId="affffa">
    <w:name w:val="二级条标题"/>
    <w:basedOn w:val="a"/>
    <w:next w:val="a"/>
    <w:qFormat/>
    <w:pPr>
      <w:widowControl/>
      <w:tabs>
        <w:tab w:val="left" w:pos="1260"/>
      </w:tabs>
      <w:spacing w:line="460" w:lineRule="exact"/>
      <w:ind w:left="420" w:hanging="420"/>
      <w:outlineLvl w:val="2"/>
    </w:pPr>
    <w:rPr>
      <w:rFonts w:ascii="宋体"/>
      <w:kern w:val="0"/>
    </w:rPr>
  </w:style>
  <w:style w:type="paragraph" w:customStyle="1" w:styleId="CharCharCharCharCharCharCharCharCharCharCharCharCharCharCharCharCharCharCharCharCharCharCharCharCharCharCharCharCharCharCharChar3CharCharCharCharCharChar2Char">
    <w:name w:val="Char Char Char Char Char Char Char Char Char Char Char Char Char Char Char Char Char Char Char Char Char Char Char Char Char Char Char Char Char Char Char Char3 Char Char Char Char Char Char2 Char"/>
    <w:basedOn w:val="a7"/>
    <w:qFormat/>
    <w:rPr>
      <w:rFonts w:ascii="Tahoma" w:hAnsi="Tahoma"/>
      <w:sz w:val="24"/>
      <w:szCs w:val="24"/>
    </w:rPr>
  </w:style>
  <w:style w:type="character" w:customStyle="1" w:styleId="CharChar81">
    <w:name w:val="Char Char81"/>
    <w:qFormat/>
    <w:rPr>
      <w:rFonts w:ascii="Arial" w:eastAsia="仿宋_GB2312" w:hAnsi="Arial" w:cs="Arial"/>
      <w:b/>
      <w:bCs/>
      <w:kern w:val="2"/>
      <w:sz w:val="36"/>
      <w:szCs w:val="32"/>
      <w:lang w:val="en-US" w:eastAsia="zh-CN" w:bidi="ar-SA"/>
    </w:rPr>
  </w:style>
  <w:style w:type="character" w:customStyle="1" w:styleId="CharChar13">
    <w:name w:val="Char Char13"/>
    <w:qFormat/>
    <w:rPr>
      <w:rFonts w:ascii="仿宋_GB2312" w:eastAsia="仿宋_GB2312" w:hAnsi="Times New Roman" w:cs="Times New Roman"/>
      <w:sz w:val="32"/>
      <w:szCs w:val="20"/>
    </w:rPr>
  </w:style>
  <w:style w:type="paragraph" w:customStyle="1" w:styleId="CharChar91">
    <w:name w:val="Char Char91"/>
    <w:basedOn w:val="a"/>
    <w:qFormat/>
    <w:rPr>
      <w:rFonts w:ascii="仿宋_GB2312" w:eastAsia="仿宋_GB2312"/>
      <w:b/>
      <w:sz w:val="32"/>
      <w:szCs w:val="32"/>
    </w:rPr>
  </w:style>
  <w:style w:type="character" w:customStyle="1" w:styleId="CharChar14">
    <w:name w:val="Char Char14"/>
    <w:qFormat/>
    <w:rPr>
      <w:rFonts w:ascii="Times New Roman" w:eastAsia="宋体" w:hAnsi="Times New Roman" w:cs="Times New Roman"/>
      <w:sz w:val="18"/>
      <w:szCs w:val="20"/>
    </w:rPr>
  </w:style>
  <w:style w:type="character" w:customStyle="1" w:styleId="Char12">
    <w:name w:val="页眉 Char1"/>
    <w:qFormat/>
    <w:rPr>
      <w:kern w:val="2"/>
      <w:sz w:val="18"/>
    </w:rPr>
  </w:style>
  <w:style w:type="paragraph" w:customStyle="1" w:styleId="CharCharCharCharChar1">
    <w:name w:val="Char Char Char Char Char1"/>
    <w:basedOn w:val="a"/>
    <w:qFormat/>
    <w:pPr>
      <w:tabs>
        <w:tab w:val="left" w:pos="425"/>
      </w:tabs>
      <w:ind w:left="425" w:hanging="425"/>
    </w:pPr>
    <w:rPr>
      <w:rFonts w:ascii="Tahoma" w:hAnsi="Tahoma"/>
      <w:sz w:val="24"/>
    </w:rPr>
  </w:style>
  <w:style w:type="paragraph" w:customStyle="1" w:styleId="CharCharCharCharCharChar1">
    <w:name w:val="Char Char 字元 字元 字元 Char Char Char Char1"/>
    <w:basedOn w:val="a"/>
    <w:qFormat/>
    <w:pPr>
      <w:adjustRightInd w:val="0"/>
      <w:spacing w:line="360" w:lineRule="auto"/>
    </w:pPr>
    <w:rPr>
      <w:kern w:val="0"/>
      <w:sz w:val="24"/>
    </w:rPr>
  </w:style>
  <w:style w:type="paragraph" w:customStyle="1" w:styleId="Char110">
    <w:name w:val="Char11"/>
    <w:basedOn w:val="a"/>
    <w:qFormat/>
    <w:rPr>
      <w:rFonts w:ascii="Tahoma" w:hAnsi="Tahoma"/>
      <w:sz w:val="24"/>
    </w:rPr>
  </w:style>
  <w:style w:type="paragraph" w:customStyle="1" w:styleId="ItemListinTable">
    <w:name w:val="Item List in Table"/>
    <w:qFormat/>
    <w:pPr>
      <w:numPr>
        <w:numId w:val="1"/>
      </w:numPr>
      <w:spacing w:before="40" w:after="40"/>
      <w:jc w:val="both"/>
    </w:pPr>
    <w:rPr>
      <w:rFonts w:ascii="Arial" w:eastAsia="宋体" w:hAnsi="Arial" w:cs="Arial"/>
      <w:sz w:val="18"/>
      <w:szCs w:val="18"/>
    </w:rPr>
  </w:style>
  <w:style w:type="paragraph" w:customStyle="1" w:styleId="TableTextCharCharCharCharCharChar1">
    <w:name w:val="Table Text Char Char Char Char Char Char1"/>
    <w:qFormat/>
    <w:pPr>
      <w:snapToGrid w:val="0"/>
      <w:spacing w:before="80" w:after="80"/>
    </w:pPr>
    <w:rPr>
      <w:rFonts w:ascii="Arial" w:eastAsia="宋体" w:hAnsi="Arial" w:cs="Arial"/>
      <w:sz w:val="18"/>
      <w:szCs w:val="21"/>
    </w:rPr>
  </w:style>
  <w:style w:type="character" w:customStyle="1" w:styleId="TableTextCharCharCharCharCharChar1Char">
    <w:name w:val="Table Text Char Char Char Char Char Char1 Char"/>
    <w:qFormat/>
    <w:rPr>
      <w:rFonts w:ascii="Arial" w:eastAsia="宋体" w:hAnsi="Arial" w:cs="Arial"/>
      <w:sz w:val="18"/>
      <w:szCs w:val="21"/>
      <w:lang w:val="en-US" w:eastAsia="zh-CN" w:bidi="ar-SA"/>
    </w:rPr>
  </w:style>
  <w:style w:type="paragraph" w:customStyle="1" w:styleId="ParaCharCharCharCharCharCharCharCharChar1CharCharCharCharCharCharCharCharChar2Char">
    <w:name w:val="默认段落字体 Para Char Char Char Char Char Char Char Char Char1 Char Char Char Char Char Char Char Char Char2 Char"/>
    <w:basedOn w:val="a7"/>
    <w:qFormat/>
    <w:pPr>
      <w:numPr>
        <w:numId w:val="2"/>
      </w:numPr>
      <w:spacing w:beforeLines="50" w:line="300" w:lineRule="auto"/>
    </w:pPr>
    <w:rPr>
      <w:rFonts w:ascii="Tahoma" w:hAnsi="Tahoma"/>
      <w:snapToGrid w:val="0"/>
      <w:kern w:val="0"/>
      <w:sz w:val="24"/>
      <w:szCs w:val="24"/>
    </w:rPr>
  </w:style>
  <w:style w:type="paragraph" w:customStyle="1" w:styleId="ItemListText">
    <w:name w:val="Item List Text"/>
    <w:qFormat/>
    <w:pPr>
      <w:adjustRightInd w:val="0"/>
      <w:snapToGrid w:val="0"/>
      <w:spacing w:before="80" w:after="80" w:line="240" w:lineRule="atLeast"/>
      <w:ind w:left="2126"/>
    </w:pPr>
    <w:rPr>
      <w:rFonts w:ascii="Times New Roman" w:eastAsia="宋体" w:hAnsi="Times New Roman" w:cs="Times New Roman"/>
      <w:kern w:val="2"/>
      <w:sz w:val="21"/>
      <w:szCs w:val="21"/>
    </w:rPr>
  </w:style>
  <w:style w:type="paragraph" w:customStyle="1" w:styleId="SubItemList">
    <w:name w:val="Sub Item List"/>
    <w:basedOn w:val="a"/>
    <w:qFormat/>
    <w:pPr>
      <w:widowControl/>
      <w:numPr>
        <w:numId w:val="3"/>
      </w:numPr>
      <w:topLinePunct/>
      <w:adjustRightInd w:val="0"/>
      <w:snapToGrid w:val="0"/>
      <w:spacing w:before="80" w:after="80" w:line="240" w:lineRule="atLeast"/>
      <w:jc w:val="left"/>
    </w:pPr>
    <w:rPr>
      <w:rFonts w:cs="Arial"/>
      <w:sz w:val="21"/>
      <w:szCs w:val="21"/>
    </w:rPr>
  </w:style>
  <w:style w:type="character" w:customStyle="1" w:styleId="SubItemListChar">
    <w:name w:val="Sub Item List Char"/>
    <w:qFormat/>
    <w:rPr>
      <w:rFonts w:eastAsia="宋体" w:cs="Arial"/>
      <w:kern w:val="2"/>
      <w:sz w:val="21"/>
      <w:szCs w:val="21"/>
      <w:lang w:val="en-US" w:eastAsia="zh-CN" w:bidi="ar-SA"/>
    </w:rPr>
  </w:style>
  <w:style w:type="paragraph" w:customStyle="1" w:styleId="CharCharCharChar1">
    <w:name w:val="Char Char Char Char1"/>
    <w:basedOn w:val="a"/>
    <w:qFormat/>
    <w:pPr>
      <w:tabs>
        <w:tab w:val="left" w:pos="360"/>
      </w:tabs>
      <w:ind w:firstLineChars="150" w:firstLine="420"/>
    </w:pPr>
    <w:rPr>
      <w:rFonts w:ascii="Arial" w:hAnsi="Arial" w:cs="Arial"/>
      <w:sz w:val="20"/>
    </w:rPr>
  </w:style>
  <w:style w:type="paragraph" w:customStyle="1" w:styleId="affffb">
    <w:name w:val="正文（绿盟科技）"/>
    <w:qFormat/>
    <w:pPr>
      <w:spacing w:line="300" w:lineRule="auto"/>
    </w:pPr>
    <w:rPr>
      <w:rFonts w:ascii="Arial" w:eastAsia="宋体" w:hAnsi="Arial" w:cs="Times New Roman"/>
      <w:sz w:val="21"/>
      <w:szCs w:val="21"/>
    </w:rPr>
  </w:style>
  <w:style w:type="character" w:customStyle="1" w:styleId="Charf5">
    <w:name w:val="正文（绿盟科技） Char"/>
    <w:qFormat/>
    <w:rPr>
      <w:rFonts w:ascii="Arial" w:eastAsia="宋体" w:hAnsi="Arial" w:cs="Times New Roman"/>
      <w:sz w:val="21"/>
      <w:szCs w:val="21"/>
      <w:lang w:val="en-US" w:eastAsia="zh-CN" w:bidi="ar-SA"/>
    </w:rPr>
  </w:style>
  <w:style w:type="character" w:customStyle="1" w:styleId="H3Char">
    <w:name w:val="H3 Char"/>
    <w:qFormat/>
    <w:rPr>
      <w:rFonts w:eastAsia="宋体"/>
      <w:b/>
      <w:kern w:val="2"/>
      <w:sz w:val="21"/>
      <w:lang w:val="en-US" w:eastAsia="zh-CN" w:bidi="ar-SA"/>
    </w:rPr>
  </w:style>
  <w:style w:type="paragraph" w:customStyle="1" w:styleId="1d">
    <w:name w:val="列出段落1"/>
    <w:basedOn w:val="a"/>
    <w:qFormat/>
    <w:pPr>
      <w:ind w:firstLineChars="200" w:firstLine="420"/>
    </w:pPr>
    <w:rPr>
      <w:sz w:val="21"/>
    </w:rPr>
  </w:style>
  <w:style w:type="paragraph" w:customStyle="1" w:styleId="1e">
    <w:name w:val="批注文字1"/>
    <w:basedOn w:val="a"/>
    <w:qFormat/>
    <w:pPr>
      <w:jc w:val="left"/>
    </w:pPr>
    <w:rPr>
      <w:sz w:val="21"/>
    </w:rPr>
  </w:style>
  <w:style w:type="paragraph" w:customStyle="1" w:styleId="111">
    <w:name w:val="列出段落11"/>
    <w:basedOn w:val="a"/>
    <w:qFormat/>
    <w:pPr>
      <w:ind w:firstLineChars="200" w:firstLine="420"/>
    </w:pPr>
    <w:rPr>
      <w:sz w:val="21"/>
    </w:rPr>
  </w:style>
  <w:style w:type="paragraph" w:customStyle="1" w:styleId="CharCharCharCharCharChar1Char1">
    <w:name w:val="Char Char Char Char Char Char1 Char1"/>
    <w:basedOn w:val="a"/>
    <w:qFormat/>
    <w:pPr>
      <w:widowControl/>
      <w:snapToGrid w:val="0"/>
      <w:spacing w:after="160" w:line="240" w:lineRule="exact"/>
      <w:jc w:val="left"/>
    </w:pPr>
    <w:rPr>
      <w:rFonts w:ascii="Verdana" w:eastAsia="仿宋_GB2312" w:hAnsi="Verdana"/>
      <w:kern w:val="0"/>
      <w:sz w:val="32"/>
      <w:lang w:eastAsia="en-US"/>
    </w:rPr>
  </w:style>
  <w:style w:type="paragraph" w:customStyle="1" w:styleId="wenzi">
    <w:name w:val="wenzi"/>
    <w:basedOn w:val="a"/>
    <w:qFormat/>
    <w:pPr>
      <w:widowControl/>
      <w:spacing w:before="100" w:beforeAutospacing="1" w:after="100" w:afterAutospacing="1"/>
      <w:jc w:val="left"/>
    </w:pPr>
    <w:rPr>
      <w:rFonts w:ascii="宋体" w:hAnsi="宋体" w:cs="宋体"/>
      <w:kern w:val="0"/>
      <w:sz w:val="24"/>
      <w:szCs w:val="24"/>
    </w:rPr>
  </w:style>
  <w:style w:type="paragraph" w:customStyle="1" w:styleId="1f">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f0">
    <w:name w:val="页脚1"/>
    <w:basedOn w:val="a"/>
    <w:qFormat/>
    <w:pPr>
      <w:tabs>
        <w:tab w:val="center" w:pos="4153"/>
        <w:tab w:val="right" w:pos="8306"/>
      </w:tabs>
      <w:snapToGrid w:val="0"/>
      <w:jc w:val="left"/>
    </w:pPr>
    <w:rPr>
      <w:kern w:val="0"/>
      <w:sz w:val="18"/>
      <w:szCs w:val="18"/>
    </w:rPr>
  </w:style>
  <w:style w:type="paragraph" w:customStyle="1" w:styleId="1f1">
    <w:name w:val="批注框文本1"/>
    <w:basedOn w:val="a"/>
    <w:qFormat/>
    <w:rPr>
      <w:sz w:val="18"/>
      <w:szCs w:val="18"/>
    </w:rPr>
  </w:style>
  <w:style w:type="paragraph" w:customStyle="1" w:styleId="1f2">
    <w:name w:val="正文缩进1"/>
    <w:basedOn w:val="a"/>
    <w:qFormat/>
    <w:pPr>
      <w:ind w:firstLine="420"/>
    </w:pPr>
    <w:rPr>
      <w:sz w:val="21"/>
      <w:szCs w:val="21"/>
    </w:rPr>
  </w:style>
  <w:style w:type="paragraph" w:customStyle="1" w:styleId="TOC1">
    <w:name w:val="TOC 标题1"/>
    <w:basedOn w:val="10"/>
    <w:next w:val="a"/>
    <w:qFormat/>
    <w:pPr>
      <w:keepLines/>
      <w:widowControl/>
      <w:tabs>
        <w:tab w:val="clear" w:pos="3360"/>
      </w:tabs>
      <w:snapToGrid/>
      <w:spacing w:line="276" w:lineRule="auto"/>
      <w:jc w:val="left"/>
      <w:outlineLvl w:val="9"/>
    </w:pPr>
    <w:rPr>
      <w:rFonts w:ascii="Cambria" w:eastAsia="宋体" w:hAnsi="Cambria"/>
      <w:b/>
      <w:bCs/>
      <w:color w:val="365F91"/>
      <w:kern w:val="0"/>
      <w:sz w:val="28"/>
      <w:szCs w:val="28"/>
    </w:rPr>
  </w:style>
  <w:style w:type="character" w:customStyle="1" w:styleId="Char20">
    <w:name w:val="页眉 Char2"/>
    <w:qFormat/>
    <w:rPr>
      <w:rFonts w:eastAsia="仿宋_GB2312"/>
      <w:kern w:val="2"/>
      <w:sz w:val="18"/>
      <w:szCs w:val="18"/>
    </w:rPr>
  </w:style>
  <w:style w:type="character" w:customStyle="1" w:styleId="Char21">
    <w:name w:val="批注框文本 Char2"/>
    <w:qFormat/>
    <w:rPr>
      <w:rFonts w:eastAsia="仿宋_GB2312"/>
      <w:kern w:val="2"/>
      <w:sz w:val="18"/>
      <w:szCs w:val="18"/>
    </w:rPr>
  </w:style>
  <w:style w:type="character" w:customStyle="1" w:styleId="black14-bord1">
    <w:name w:val="black14-bord1"/>
    <w:qFormat/>
    <w:rPr>
      <w:b/>
      <w:bCs/>
      <w:color w:val="333333"/>
      <w:sz w:val="21"/>
      <w:szCs w:val="21"/>
    </w:rPr>
  </w:style>
  <w:style w:type="paragraph" w:customStyle="1" w:styleId="2c">
    <w:name w:val="样式 首行缩进:  2 字符"/>
    <w:basedOn w:val="a"/>
    <w:qFormat/>
    <w:pPr>
      <w:spacing w:line="360" w:lineRule="auto"/>
      <w:ind w:firstLineChars="200" w:firstLine="420"/>
    </w:pPr>
    <w:rPr>
      <w:rFonts w:cs="宋体"/>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szCs w:val="24"/>
      <w:lang w:eastAsia="en-US"/>
    </w:rPr>
  </w:style>
  <w:style w:type="paragraph" w:customStyle="1" w:styleId="pa-0">
    <w:name w:val="pa-0"/>
    <w:basedOn w:val="a"/>
    <w:qFormat/>
    <w:pPr>
      <w:widowControl/>
      <w:spacing w:line="360" w:lineRule="atLeast"/>
    </w:pPr>
    <w:rPr>
      <w:rFonts w:ascii="宋体" w:hAnsi="宋体" w:cs="宋体"/>
      <w:kern w:val="0"/>
      <w:sz w:val="24"/>
      <w:szCs w:val="24"/>
    </w:rPr>
  </w:style>
  <w:style w:type="character" w:customStyle="1" w:styleId="ca-01">
    <w:name w:val="ca-01"/>
    <w:qFormat/>
    <w:rPr>
      <w:rFonts w:ascii="宋体" w:eastAsia="宋体" w:hAnsi="宋体" w:hint="eastAsia"/>
      <w:b/>
      <w:bCs/>
      <w:spacing w:val="-20"/>
      <w:sz w:val="21"/>
      <w:szCs w:val="21"/>
    </w:rPr>
  </w:style>
  <w:style w:type="character" w:customStyle="1" w:styleId="ca-11">
    <w:name w:val="ca-11"/>
    <w:qFormat/>
    <w:rPr>
      <w:rFonts w:ascii="Times New Roman" w:hAnsi="Times New Roman" w:cs="Times New Roman" w:hint="default"/>
      <w:b/>
      <w:bCs/>
      <w:spacing w:val="-20"/>
      <w:sz w:val="21"/>
      <w:szCs w:val="21"/>
    </w:rPr>
  </w:style>
  <w:style w:type="character" w:customStyle="1" w:styleId="ca-21">
    <w:name w:val="ca-21"/>
    <w:qFormat/>
    <w:rPr>
      <w:rFonts w:ascii="Times New Roman" w:hAnsi="Times New Roman" w:cs="Times New Roman" w:hint="default"/>
      <w:sz w:val="21"/>
      <w:szCs w:val="21"/>
    </w:rPr>
  </w:style>
  <w:style w:type="character" w:customStyle="1" w:styleId="ca-31">
    <w:name w:val="ca-31"/>
    <w:qFormat/>
    <w:rPr>
      <w:rFonts w:ascii="宋体" w:eastAsia="宋体" w:hAnsi="宋体" w:hint="eastAsia"/>
      <w:sz w:val="21"/>
      <w:szCs w:val="21"/>
    </w:rPr>
  </w:style>
  <w:style w:type="paragraph" w:customStyle="1" w:styleId="text1">
    <w:name w:val="text1"/>
    <w:basedOn w:val="a"/>
    <w:qFormat/>
    <w:pPr>
      <w:widowControl/>
      <w:spacing w:before="100" w:beforeAutospacing="1" w:after="100" w:afterAutospacing="1"/>
      <w:jc w:val="left"/>
    </w:pPr>
    <w:rPr>
      <w:rFonts w:ascii="宋体" w:hAnsi="宋体" w:cs="宋体"/>
      <w:kern w:val="0"/>
      <w:sz w:val="24"/>
      <w:szCs w:val="24"/>
    </w:rPr>
  </w:style>
  <w:style w:type="paragraph" w:customStyle="1" w:styleId="Char1CharCharCharCharCharChar1CharChar">
    <w:name w:val="Char1 Char Char Char Char Char Char1 Char Char"/>
    <w:basedOn w:val="a"/>
    <w:qFormat/>
    <w:rPr>
      <w:rFonts w:ascii="Tahoma" w:hAnsi="Tahoma" w:cs="仿宋_GB2312"/>
      <w:sz w:val="24"/>
      <w:szCs w:val="28"/>
    </w:rPr>
  </w:style>
  <w:style w:type="character" w:customStyle="1" w:styleId="style51">
    <w:name w:val="style51"/>
    <w:qFormat/>
    <w:rPr>
      <w:color w:val="FF0000"/>
      <w:sz w:val="20"/>
      <w:szCs w:val="20"/>
    </w:rPr>
  </w:style>
  <w:style w:type="character" w:customStyle="1" w:styleId="CharChar25">
    <w:name w:val="Char Char25"/>
    <w:qFormat/>
    <w:rPr>
      <w:rFonts w:ascii="宋体" w:eastAsia="宋体" w:hAnsi="宋体"/>
      <w:kern w:val="2"/>
      <w:sz w:val="28"/>
      <w:lang w:val="en-US" w:eastAsia="zh-CN" w:bidi="ar-SA"/>
    </w:rPr>
  </w:style>
  <w:style w:type="character" w:customStyle="1" w:styleId="CharChar26">
    <w:name w:val="Char Char26"/>
    <w:qFormat/>
    <w:rPr>
      <w:rFonts w:eastAsia="黑体"/>
      <w:kern w:val="2"/>
      <w:sz w:val="44"/>
      <w:lang w:val="en-US" w:eastAsia="zh-CN" w:bidi="ar-SA"/>
    </w:rPr>
  </w:style>
  <w:style w:type="character" w:customStyle="1" w:styleId="CharChar24">
    <w:name w:val="Char Char24"/>
    <w:qFormat/>
    <w:rPr>
      <w:rFonts w:eastAsia="宋体"/>
      <w:b/>
      <w:kern w:val="2"/>
      <w:sz w:val="44"/>
      <w:lang w:val="en-US" w:eastAsia="zh-CN" w:bidi="ar-SA"/>
    </w:rPr>
  </w:style>
  <w:style w:type="character" w:customStyle="1" w:styleId="CharChar23">
    <w:name w:val="Char Char23"/>
    <w:qFormat/>
    <w:rPr>
      <w:rFonts w:ascii="Arial" w:eastAsia="黑体" w:hAnsi="Arial"/>
      <w:b/>
      <w:kern w:val="2"/>
      <w:sz w:val="28"/>
      <w:lang w:val="en-US" w:eastAsia="zh-CN" w:bidi="ar-SA"/>
    </w:rPr>
  </w:style>
  <w:style w:type="character" w:customStyle="1" w:styleId="CharChar22">
    <w:name w:val="Char Char22"/>
    <w:qFormat/>
    <w:rPr>
      <w:rFonts w:eastAsia="宋体"/>
      <w:b/>
      <w:kern w:val="2"/>
      <w:sz w:val="28"/>
      <w:lang w:val="en-US" w:eastAsia="zh-CN" w:bidi="ar-SA"/>
    </w:rPr>
  </w:style>
  <w:style w:type="character" w:customStyle="1" w:styleId="CharChar21">
    <w:name w:val="Char Char21"/>
    <w:qFormat/>
    <w:rPr>
      <w:rFonts w:ascii="Arial" w:eastAsia="黑体" w:hAnsi="Arial"/>
      <w:b/>
      <w:kern w:val="2"/>
      <w:sz w:val="24"/>
      <w:lang w:val="en-US" w:eastAsia="zh-CN" w:bidi="ar-SA"/>
    </w:rPr>
  </w:style>
  <w:style w:type="character" w:customStyle="1" w:styleId="CharChar200">
    <w:name w:val="Char Char20"/>
    <w:qFormat/>
    <w:rPr>
      <w:rFonts w:ascii="Arial" w:eastAsia="黑体" w:hAnsi="Arial"/>
      <w:b/>
      <w:kern w:val="2"/>
      <w:sz w:val="24"/>
      <w:lang w:val="en-US" w:eastAsia="zh-CN" w:bidi="ar-SA"/>
    </w:rPr>
  </w:style>
  <w:style w:type="character" w:customStyle="1" w:styleId="CharChar19">
    <w:name w:val="Char Char19"/>
    <w:qFormat/>
    <w:rPr>
      <w:rFonts w:ascii="Arial" w:eastAsia="黑体" w:hAnsi="Arial"/>
      <w:b/>
      <w:kern w:val="2"/>
      <w:sz w:val="24"/>
      <w:lang w:val="en-US" w:eastAsia="zh-CN" w:bidi="ar-SA"/>
    </w:rPr>
  </w:style>
  <w:style w:type="character" w:customStyle="1" w:styleId="CharChar18">
    <w:name w:val="Char Char18"/>
    <w:qFormat/>
    <w:rPr>
      <w:rFonts w:ascii="Arial" w:eastAsia="黑体" w:hAnsi="Arial"/>
      <w:b/>
      <w:kern w:val="2"/>
      <w:sz w:val="24"/>
      <w:lang w:val="en-US" w:eastAsia="zh-CN" w:bidi="ar-SA"/>
    </w:rPr>
  </w:style>
  <w:style w:type="character" w:customStyle="1" w:styleId="BodyTextChar">
    <w:name w:val="Body Text Char"/>
    <w:qFormat/>
    <w:rPr>
      <w:rFonts w:ascii="仿宋_GB2312" w:eastAsia="仿宋_GB2312"/>
      <w:kern w:val="2"/>
      <w:sz w:val="32"/>
    </w:rPr>
  </w:style>
  <w:style w:type="character" w:customStyle="1" w:styleId="CharChar17">
    <w:name w:val="Char Char17"/>
    <w:qFormat/>
    <w:rPr>
      <w:rFonts w:ascii="仿宋_GB2312" w:eastAsia="仿宋_GB2312"/>
      <w:kern w:val="2"/>
      <w:sz w:val="32"/>
      <w:lang w:val="en-US" w:eastAsia="zh-CN" w:bidi="ar-SA"/>
    </w:rPr>
  </w:style>
  <w:style w:type="character" w:customStyle="1" w:styleId="TitleChara124bf6f-94e3-4746-9780-fe0ec92c0fb8">
    <w:name w:val="Title Char_a124bf6f-94e3-4746-9780-fe0ec92c0fb8"/>
    <w:qFormat/>
    <w:rPr>
      <w:rFonts w:ascii="Arial" w:eastAsia="宋体" w:hAnsi="Arial"/>
      <w:b/>
      <w:smallCaps/>
      <w:kern w:val="28"/>
      <w:sz w:val="36"/>
      <w:lang w:val="en-US" w:eastAsia="en-US"/>
    </w:rPr>
  </w:style>
  <w:style w:type="character" w:customStyle="1" w:styleId="CommentSubjectChar">
    <w:name w:val="Comment Subject Char"/>
    <w:qFormat/>
    <w:rPr>
      <w:rFonts w:eastAsia="宋体"/>
      <w:b/>
      <w:kern w:val="2"/>
      <w:sz w:val="21"/>
      <w:lang w:val="en-US" w:eastAsia="zh-CN"/>
    </w:rPr>
  </w:style>
  <w:style w:type="character" w:customStyle="1" w:styleId="FooterChara80a914f-3936-4213-8fa7-3159e7dec4b9">
    <w:name w:val="Footer Char_a80a914f-3936-4213-8fa7-3159e7dec4b9"/>
    <w:qFormat/>
    <w:rPr>
      <w:rFonts w:eastAsia="宋体"/>
      <w:kern w:val="2"/>
      <w:sz w:val="18"/>
      <w:lang w:val="en-US" w:eastAsia="zh-CN"/>
    </w:rPr>
  </w:style>
  <w:style w:type="character" w:customStyle="1" w:styleId="HeaderChar3849b9c4-2961-4b36-a3b9-89344370e171">
    <w:name w:val="Header Char_3849b9c4-2961-4b36-a3b9-89344370e171"/>
    <w:qFormat/>
    <w:rPr>
      <w:rFonts w:eastAsia="宋体"/>
      <w:kern w:val="2"/>
      <w:sz w:val="18"/>
      <w:lang w:val="en-US" w:eastAsia="zh-CN"/>
    </w:rPr>
  </w:style>
  <w:style w:type="paragraph" w:customStyle="1" w:styleId="2110">
    <w:name w:val="正文文本缩进 211"/>
    <w:basedOn w:val="a"/>
    <w:qFormat/>
    <w:pPr>
      <w:adjustRightInd w:val="0"/>
      <w:spacing w:before="120"/>
      <w:ind w:firstLine="420"/>
      <w:textAlignment w:val="baseline"/>
    </w:pPr>
    <w:rPr>
      <w:sz w:val="24"/>
    </w:rPr>
  </w:style>
  <w:style w:type="paragraph" w:customStyle="1" w:styleId="CharChar111">
    <w:name w:val="Char Char111"/>
    <w:basedOn w:val="a"/>
    <w:qFormat/>
    <w:pPr>
      <w:widowControl/>
      <w:spacing w:after="160" w:line="240" w:lineRule="exact"/>
      <w:jc w:val="left"/>
    </w:pPr>
    <w:rPr>
      <w:rFonts w:ascii="Verdana" w:hAnsi="Verdana"/>
      <w:kern w:val="0"/>
      <w:sz w:val="20"/>
      <w:lang w:eastAsia="en-US"/>
    </w:rPr>
  </w:style>
  <w:style w:type="paragraph" w:customStyle="1" w:styleId="CharCharChar1">
    <w:name w:val="Char Char Char1"/>
    <w:basedOn w:val="a"/>
    <w:qFormat/>
    <w:rPr>
      <w:rFonts w:ascii="Tahoma" w:hAnsi="Tahoma"/>
      <w:sz w:val="24"/>
    </w:rPr>
  </w:style>
  <w:style w:type="paragraph" w:customStyle="1" w:styleId="affffc">
    <w:name w:val="È¡ÀÊ¡ÎÄ¡À¾"/>
    <w:basedOn w:val="a"/>
    <w:qFormat/>
    <w:pPr>
      <w:widowControl/>
      <w:overflowPunct w:val="0"/>
      <w:autoSpaceDE w:val="0"/>
      <w:autoSpaceDN w:val="0"/>
      <w:adjustRightInd w:val="0"/>
      <w:jc w:val="left"/>
      <w:textAlignment w:val="baseline"/>
    </w:pPr>
    <w:rPr>
      <w:kern w:val="0"/>
      <w:sz w:val="24"/>
    </w:rPr>
  </w:style>
  <w:style w:type="paragraph" w:customStyle="1" w:styleId="Char1CharCharChar1">
    <w:name w:val="Char1 Char Char Char1"/>
    <w:basedOn w:val="a"/>
    <w:qFormat/>
    <w:rPr>
      <w:rFonts w:ascii="Tahoma" w:hAnsi="Tahoma"/>
      <w:sz w:val="21"/>
    </w:rPr>
  </w:style>
  <w:style w:type="paragraph" w:customStyle="1" w:styleId="CharChar1CharCharCharCharCharCharCharCharCharCharCharCharCharChar1">
    <w:name w:val="Char Char1 Char Char Char Char Char Char Char Char Char Char Char Char Char Char1"/>
    <w:basedOn w:val="a"/>
    <w:qFormat/>
    <w:pPr>
      <w:widowControl/>
      <w:spacing w:after="160" w:line="240" w:lineRule="exact"/>
      <w:jc w:val="left"/>
    </w:pPr>
    <w:rPr>
      <w:rFonts w:ascii="Verdana" w:hAnsi="Verdana"/>
      <w:kern w:val="0"/>
      <w:sz w:val="20"/>
      <w:lang w:eastAsia="en-US"/>
    </w:rPr>
  </w:style>
  <w:style w:type="paragraph" w:customStyle="1" w:styleId="2111">
    <w:name w:val="正文文本 211"/>
    <w:basedOn w:val="a"/>
    <w:qFormat/>
    <w:pPr>
      <w:adjustRightInd w:val="0"/>
      <w:spacing w:before="120" w:line="360" w:lineRule="auto"/>
      <w:ind w:firstLine="480"/>
      <w:textAlignment w:val="baseline"/>
    </w:pPr>
    <w:rPr>
      <w:sz w:val="24"/>
    </w:rPr>
  </w:style>
  <w:style w:type="paragraph" w:customStyle="1" w:styleId="Char22">
    <w:name w:val="Char2"/>
    <w:basedOn w:val="a"/>
    <w:qFormat/>
    <w:pPr>
      <w:widowControl/>
      <w:spacing w:line="400" w:lineRule="exact"/>
      <w:jc w:val="center"/>
    </w:pPr>
    <w:rPr>
      <w:sz w:val="24"/>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CharChar1Char1">
    <w:name w:val="Char Char1 Char1"/>
    <w:basedOn w:val="a"/>
    <w:qFormat/>
    <w:rPr>
      <w:rFonts w:ascii="Tahoma" w:hAnsi="Tahoma"/>
      <w:sz w:val="24"/>
      <w:szCs w:val="24"/>
    </w:rPr>
  </w:style>
  <w:style w:type="paragraph" w:customStyle="1" w:styleId="CharCharCharCharCharCharChar1">
    <w:name w:val="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1">
    <w:name w:val="图1"/>
    <w:basedOn w:val="a"/>
    <w:next w:val="a"/>
    <w:qFormat/>
    <w:pPr>
      <w:numPr>
        <w:numId w:val="4"/>
      </w:numPr>
      <w:spacing w:beforeLines="50" w:afterLines="100" w:line="360" w:lineRule="auto"/>
      <w:ind w:left="1105" w:hanging="748"/>
      <w:jc w:val="center"/>
    </w:pPr>
    <w:rPr>
      <w:kern w:val="0"/>
      <w:sz w:val="24"/>
      <w:szCs w:val="24"/>
    </w:rPr>
  </w:style>
  <w:style w:type="paragraph" w:customStyle="1" w:styleId="0010">
    <w:name w:val="(0010)一级标题"/>
    <w:basedOn w:val="af4"/>
    <w:qFormat/>
    <w:pPr>
      <w:keepNext/>
      <w:keepLines/>
      <w:widowControl w:val="0"/>
      <w:numPr>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0410">
    <w:name w:val="(0410)列表项目符号"/>
    <w:basedOn w:val="0110"/>
    <w:qFormat/>
    <w:pPr>
      <w:numPr>
        <w:numId w:val="6"/>
      </w:numPr>
      <w:ind w:firstLineChars="0" w:firstLine="0"/>
    </w:pPr>
  </w:style>
  <w:style w:type="paragraph" w:customStyle="1" w:styleId="0110">
    <w:name w:val="(0110)正文"/>
    <w:basedOn w:val="a"/>
    <w:qFormat/>
    <w:pPr>
      <w:spacing w:line="360" w:lineRule="exact"/>
      <w:ind w:firstLineChars="200" w:firstLine="200"/>
    </w:pPr>
    <w:rPr>
      <w:rFonts w:ascii="宋体" w:hAnsi="Calibri"/>
      <w:sz w:val="21"/>
      <w:szCs w:val="22"/>
    </w:rPr>
  </w:style>
  <w:style w:type="paragraph" w:customStyle="1" w:styleId="05101">
    <w:name w:val="(0510)列表项目编号1)"/>
    <w:basedOn w:val="0110"/>
    <w:qFormat/>
    <w:pPr>
      <w:numPr>
        <w:numId w:val="7"/>
      </w:numPr>
      <w:ind w:firstLineChars="0" w:firstLine="0"/>
    </w:pPr>
  </w:style>
  <w:style w:type="paragraph" w:customStyle="1" w:styleId="05201">
    <w:name w:val="(0520)列表项目编号(1)"/>
    <w:basedOn w:val="0110"/>
    <w:qFormat/>
    <w:pPr>
      <w:numPr>
        <w:numId w:val="8"/>
      </w:numPr>
      <w:ind w:left="0" w:firstLine="420"/>
    </w:pPr>
  </w:style>
  <w:style w:type="paragraph" w:customStyle="1" w:styleId="1f3">
    <w:name w:val="无间隔1"/>
    <w:qFormat/>
    <w:pPr>
      <w:widowControl w:val="0"/>
      <w:jc w:val="both"/>
    </w:pPr>
    <w:rPr>
      <w:rFonts w:ascii="Calibri" w:eastAsia="宋体" w:hAnsi="Calibri" w:cs="Times New Roman"/>
      <w:kern w:val="2"/>
      <w:sz w:val="21"/>
      <w:szCs w:val="22"/>
    </w:rPr>
  </w:style>
  <w:style w:type="paragraph" w:customStyle="1" w:styleId="0020">
    <w:name w:val="(0020)二级标题"/>
    <w:basedOn w:val="af4"/>
    <w:qFormat/>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0030">
    <w:name w:val="(0030)三级标题"/>
    <w:basedOn w:val="af4"/>
    <w:qFormat/>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0040">
    <w:name w:val="(0040)四级标题"/>
    <w:basedOn w:val="af4"/>
    <w:qFormat/>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apple-converted-space">
    <w:name w:val="apple-converted-space"/>
    <w:basedOn w:val="a1"/>
    <w:qFormat/>
  </w:style>
  <w:style w:type="paragraph" w:customStyle="1" w:styleId="2d">
    <w:name w:val="样式 正文缩进 + 首行缩进:  2 字符"/>
    <w:basedOn w:val="a5"/>
    <w:qFormat/>
    <w:pPr>
      <w:widowControl/>
      <w:adjustRightInd/>
      <w:snapToGrid/>
      <w:ind w:firstLineChars="200" w:firstLine="200"/>
      <w:jc w:val="left"/>
    </w:pPr>
    <w:rPr>
      <w:rFonts w:cs="宋体"/>
      <w:kern w:val="0"/>
    </w:rPr>
  </w:style>
  <w:style w:type="paragraph" w:customStyle="1" w:styleId="2e">
    <w:name w:val="列出段落2"/>
    <w:basedOn w:val="a"/>
    <w:uiPriority w:val="34"/>
    <w:qFormat/>
    <w:pPr>
      <w:ind w:firstLineChars="200" w:firstLine="420"/>
    </w:pPr>
    <w:rPr>
      <w:rFonts w:ascii="楷体_GB2312" w:hAnsi="楷体_GB2312"/>
    </w:rPr>
  </w:style>
  <w:style w:type="character" w:customStyle="1" w:styleId="-1Char">
    <w:name w:val="彩色列表 - 强调文字颜色 1 Char"/>
    <w:uiPriority w:val="34"/>
    <w:qFormat/>
    <w:rPr>
      <w:rFonts w:ascii="Calibri" w:hAnsi="Calibri" w:cs="Calibri"/>
      <w:kern w:val="1"/>
      <w:sz w:val="21"/>
      <w:szCs w:val="22"/>
    </w:rPr>
  </w:style>
  <w:style w:type="paragraph" w:customStyle="1" w:styleId="39">
    <w:name w:val="列出段落3"/>
    <w:basedOn w:val="a"/>
    <w:uiPriority w:val="34"/>
    <w:qFormat/>
    <w:pPr>
      <w:ind w:firstLineChars="200" w:firstLine="420"/>
    </w:pPr>
  </w:style>
  <w:style w:type="paragraph" w:styleId="affffd">
    <w:name w:val="List Paragraph"/>
    <w:basedOn w:val="a"/>
    <w:uiPriority w:val="34"/>
    <w:qFormat/>
    <w:pPr>
      <w:ind w:left="720"/>
      <w:contextualSpacing/>
    </w:pPr>
  </w:style>
  <w:style w:type="table" w:customStyle="1" w:styleId="1f4">
    <w:name w:val="网格型1"/>
    <w:basedOn w:val="a2"/>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e">
    <w:name w:val="图"/>
    <w:basedOn w:val="a"/>
    <w:next w:val="a"/>
    <w:qFormat/>
    <w:pPr>
      <w:spacing w:line="360" w:lineRule="auto"/>
      <w:ind w:leftChars="-600" w:left="-600" w:rightChars="-600" w:right="-600"/>
      <w:jc w:val="center"/>
    </w:pPr>
    <w:rPr>
      <w:rFonts w:eastAsia="黑体"/>
      <w:b/>
      <w:szCs w:val="21"/>
    </w:rPr>
  </w:style>
  <w:style w:type="paragraph" w:customStyle="1" w:styleId="afffff">
    <w:name w:val="缩进"/>
    <w:basedOn w:val="a"/>
    <w:qFormat/>
    <w:pPr>
      <w:spacing w:line="360" w:lineRule="auto"/>
      <w:ind w:firstLineChars="200" w:firstLine="200"/>
      <w:jc w:val="left"/>
    </w:pPr>
    <w:rPr>
      <w:sz w:val="24"/>
      <w:szCs w:val="21"/>
    </w:rPr>
  </w:style>
  <w:style w:type="character" w:customStyle="1" w:styleId="r-time">
    <w:name w:val="r-time"/>
    <w:basedOn w:val="a1"/>
    <w:qFormat/>
    <w:rPr>
      <w:color w:val="B30000"/>
    </w:rPr>
  </w:style>
  <w:style w:type="character" w:customStyle="1" w:styleId="r-text">
    <w:name w:val="r-text"/>
    <w:basedOn w:val="a1"/>
    <w:qFormat/>
    <w:rPr>
      <w:color w:val="00349B"/>
    </w:rPr>
  </w:style>
  <w:style w:type="paragraph" w:customStyle="1" w:styleId="afffff0">
    <w:name w:val="表格"/>
    <w:basedOn w:val="a"/>
    <w:qFormat/>
    <w:pPr>
      <w:jc w:val="left"/>
    </w:pPr>
    <w:rPr>
      <w:rFonts w:ascii="宋体" w:hAnsi="宋体" w:cs="宋体"/>
      <w:kern w:val="0"/>
      <w:szCs w:val="24"/>
    </w:rPr>
  </w:style>
  <w:style w:type="character" w:customStyle="1" w:styleId="ql-font-timesnewroman">
    <w:name w:val="ql-font-timesnewroman"/>
    <w:basedOn w:val="a1"/>
  </w:style>
  <w:style w:type="character" w:customStyle="1" w:styleId="ql-font-songti">
    <w:name w:val="ql-font-songti"/>
    <w:basedOn w:val="a1"/>
  </w:style>
  <w:style w:type="paragraph" w:customStyle="1" w:styleId="ql-align-left">
    <w:name w:val="ql-align-left"/>
    <w:basedOn w:val="a"/>
    <w:pPr>
      <w:widowControl/>
      <w:spacing w:before="100" w:beforeAutospacing="1" w:after="100" w:afterAutospacing="1"/>
      <w:jc w:val="left"/>
    </w:pPr>
    <w:rPr>
      <w:rFonts w:ascii="宋体" w:hAnsi="宋体" w:cs="宋体"/>
      <w:kern w:val="0"/>
      <w:sz w:val="24"/>
      <w:szCs w:val="24"/>
    </w:rPr>
  </w:style>
  <w:style w:type="paragraph" w:customStyle="1" w:styleId="ql-align-justify">
    <w:name w:val="ql-align-justify"/>
    <w:basedOn w:val="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14</Pages>
  <Words>658</Words>
  <Characters>3755</Characters>
  <Application>Microsoft Office Word</Application>
  <DocSecurity>0</DocSecurity>
  <Lines>31</Lines>
  <Paragraphs>8</Paragraphs>
  <ScaleCrop>false</ScaleCrop>
  <Company>P R C</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9</cp:revision>
  <cp:lastPrinted>2023-10-18T00:39:00Z</cp:lastPrinted>
  <dcterms:created xsi:type="dcterms:W3CDTF">2023-05-29T01:47:00Z</dcterms:created>
  <dcterms:modified xsi:type="dcterms:W3CDTF">2023-11-07T10:04:00Z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13CCA61A2B394B98AE419A7668F7C1B4</vt:lpwstr>
  </property>
</Properties>
</file>